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EB" w:rsidRPr="00816AA8" w:rsidRDefault="00F000EB" w:rsidP="00531006">
      <w:pPr>
        <w:rPr>
          <w:rStyle w:val="Forte"/>
        </w:rPr>
      </w:pPr>
      <w:bookmarkStart w:id="0" w:name="_GoBack"/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816AA8" w:rsidRDefault="005F4544" w:rsidP="00816AA8">
      <w:pPr>
        <w:jc w:val="center"/>
        <w:rPr>
          <w:rFonts w:ascii="Arial" w:eastAsia="Arial Unicode MS" w:hAnsi="Arial" w:cs="Arial"/>
          <w:b/>
          <w:spacing w:val="-2"/>
          <w:sz w:val="28"/>
          <w:szCs w:val="28"/>
        </w:rPr>
      </w:pPr>
    </w:p>
    <w:p w:rsidR="005F4544" w:rsidRPr="00816AA8" w:rsidRDefault="005F4544" w:rsidP="00816AA8">
      <w:pPr>
        <w:jc w:val="center"/>
        <w:rPr>
          <w:rFonts w:ascii="Arial" w:eastAsia="Arial Unicode MS" w:hAnsi="Arial" w:cs="Arial"/>
          <w:b/>
          <w:spacing w:val="-2"/>
          <w:sz w:val="28"/>
          <w:szCs w:val="28"/>
        </w:rPr>
      </w:pPr>
    </w:p>
    <w:p w:rsidR="005F4544" w:rsidRPr="00816AA8" w:rsidRDefault="008B2562" w:rsidP="00816AA8">
      <w:pPr>
        <w:jc w:val="center"/>
        <w:rPr>
          <w:rFonts w:ascii="Arial" w:eastAsia="Arial Unicode MS" w:hAnsi="Arial" w:cs="Arial"/>
          <w:b/>
          <w:spacing w:val="-2"/>
          <w:sz w:val="28"/>
          <w:szCs w:val="28"/>
        </w:rPr>
      </w:pPr>
      <w:r>
        <w:rPr>
          <w:rFonts w:ascii="Arial" w:eastAsia="Arial Unicode MS" w:hAnsi="Arial" w:cs="Arial"/>
          <w:b/>
          <w:spacing w:val="-2"/>
          <w:sz w:val="28"/>
          <w:szCs w:val="28"/>
        </w:rPr>
        <w:t>MEMORIAL DESCRITIVO</w:t>
      </w:r>
    </w:p>
    <w:p w:rsidR="00816AA8" w:rsidRPr="00816AA8" w:rsidRDefault="00816AA8" w:rsidP="00816AA8">
      <w:pPr>
        <w:jc w:val="center"/>
        <w:rPr>
          <w:rFonts w:ascii="Arial" w:eastAsia="Arial Unicode MS" w:hAnsi="Arial" w:cs="Arial"/>
          <w:b/>
          <w:spacing w:val="-2"/>
          <w:sz w:val="28"/>
          <w:szCs w:val="28"/>
        </w:rPr>
      </w:pPr>
      <w:r w:rsidRPr="00816AA8">
        <w:rPr>
          <w:rFonts w:ascii="Arial" w:eastAsia="Arial Unicode MS" w:hAnsi="Arial" w:cs="Arial"/>
          <w:b/>
          <w:spacing w:val="-2"/>
          <w:sz w:val="28"/>
          <w:szCs w:val="28"/>
        </w:rPr>
        <w:t>CLDF</w:t>
      </w:r>
    </w:p>
    <w:p w:rsidR="005F4544" w:rsidRPr="00816AA8" w:rsidRDefault="005F4544" w:rsidP="00816AA8">
      <w:pPr>
        <w:jc w:val="center"/>
        <w:rPr>
          <w:rFonts w:ascii="Arial" w:eastAsia="Arial Unicode MS" w:hAnsi="Arial" w:cs="Arial"/>
          <w:b/>
          <w:spacing w:val="-2"/>
          <w:sz w:val="24"/>
          <w:szCs w:val="24"/>
          <w:u w:val="single"/>
        </w:rPr>
      </w:pPr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4B74AE" w:rsidRDefault="005F4544" w:rsidP="00531006">
      <w:pPr>
        <w:rPr>
          <w:rFonts w:ascii="Arial" w:eastAsia="Arial Unicode MS" w:hAnsi="Arial" w:cs="Arial"/>
          <w:spacing w:val="-2"/>
          <w:sz w:val="24"/>
          <w:szCs w:val="24"/>
        </w:rPr>
      </w:pPr>
    </w:p>
    <w:p w:rsidR="005F4544" w:rsidRPr="004B74AE" w:rsidRDefault="005A481F" w:rsidP="00531006">
      <w:pPr>
        <w:rPr>
          <w:rFonts w:ascii="Arial" w:hAnsi="Arial" w:cs="Arial"/>
          <w:sz w:val="24"/>
          <w:szCs w:val="24"/>
        </w:rPr>
      </w:pPr>
      <w:r w:rsidRPr="004B74AE">
        <w:rPr>
          <w:rFonts w:ascii="Arial" w:hAnsi="Arial" w:cs="Arial"/>
          <w:sz w:val="24"/>
          <w:szCs w:val="24"/>
        </w:rPr>
        <w:lastRenderedPageBreak/>
        <w:tab/>
      </w:r>
      <w:r w:rsidR="005F4544" w:rsidRPr="004B74AE">
        <w:rPr>
          <w:rFonts w:ascii="Arial" w:hAnsi="Arial" w:cs="Arial"/>
          <w:sz w:val="24"/>
          <w:szCs w:val="24"/>
        </w:rPr>
        <w:t xml:space="preserve">Esse programa de necessidades norteou a elaboração dos projetos executivos de adaptação de espaço existente para as instalações do restaurante da Câmara Legislativa do Governo do Distrito Federal. </w:t>
      </w:r>
    </w:p>
    <w:p w:rsidR="005F4544" w:rsidRPr="004B74AE" w:rsidRDefault="005A481F" w:rsidP="00531006">
      <w:pPr>
        <w:rPr>
          <w:rFonts w:ascii="Arial" w:hAnsi="Arial" w:cs="Arial"/>
          <w:sz w:val="24"/>
          <w:szCs w:val="24"/>
        </w:rPr>
      </w:pPr>
      <w:r w:rsidRPr="004B74AE">
        <w:rPr>
          <w:rFonts w:ascii="Arial" w:hAnsi="Arial" w:cs="Arial"/>
          <w:sz w:val="24"/>
          <w:szCs w:val="24"/>
        </w:rPr>
        <w:tab/>
      </w:r>
      <w:r w:rsidR="005F4544" w:rsidRPr="004B74AE">
        <w:rPr>
          <w:rFonts w:ascii="Arial" w:hAnsi="Arial" w:cs="Arial"/>
          <w:sz w:val="24"/>
          <w:szCs w:val="24"/>
        </w:rPr>
        <w:t xml:space="preserve">Trata-se de uma ampla área atualmente sem utilização, que </w:t>
      </w:r>
      <w:r w:rsidR="00CD2748" w:rsidRPr="004B74AE">
        <w:rPr>
          <w:rFonts w:ascii="Arial" w:hAnsi="Arial" w:cs="Arial"/>
          <w:sz w:val="24"/>
          <w:szCs w:val="24"/>
        </w:rPr>
        <w:t>será</w:t>
      </w:r>
      <w:r w:rsidR="005F4544" w:rsidRPr="004B74AE">
        <w:rPr>
          <w:rFonts w:ascii="Arial" w:hAnsi="Arial" w:cs="Arial"/>
          <w:sz w:val="24"/>
          <w:szCs w:val="24"/>
        </w:rPr>
        <w:t xml:space="preserve"> adequada para o uso de uma unidade de </w:t>
      </w:r>
      <w:r w:rsidR="00CD2748" w:rsidRPr="004B74AE">
        <w:rPr>
          <w:rFonts w:ascii="Arial" w:hAnsi="Arial" w:cs="Arial"/>
          <w:sz w:val="24"/>
          <w:szCs w:val="24"/>
        </w:rPr>
        <w:t>alimentação e refeição. O projeto devera prevê todas as adequações necessárias nas instalações já existentes para o atendimento do programa de necessidades.</w:t>
      </w:r>
    </w:p>
    <w:p w:rsidR="00CD2748" w:rsidRPr="004B74AE" w:rsidRDefault="005A481F" w:rsidP="00531006">
      <w:pPr>
        <w:rPr>
          <w:rFonts w:ascii="Arial" w:hAnsi="Arial" w:cs="Arial"/>
          <w:sz w:val="24"/>
          <w:szCs w:val="24"/>
        </w:rPr>
      </w:pPr>
      <w:r w:rsidRPr="004B74AE">
        <w:rPr>
          <w:rFonts w:ascii="Arial" w:hAnsi="Arial" w:cs="Arial"/>
          <w:sz w:val="24"/>
          <w:szCs w:val="24"/>
        </w:rPr>
        <w:tab/>
      </w:r>
      <w:r w:rsidR="00CD2748" w:rsidRPr="004B74AE">
        <w:rPr>
          <w:rFonts w:ascii="Arial" w:hAnsi="Arial" w:cs="Arial"/>
          <w:sz w:val="24"/>
          <w:szCs w:val="24"/>
        </w:rPr>
        <w:t xml:space="preserve">O espaço será concedido para uso comercial que deverá atender uma demanda de 800 </w:t>
      </w:r>
      <w:proofErr w:type="gramStart"/>
      <w:r w:rsidR="00CD2748" w:rsidRPr="004B74AE">
        <w:rPr>
          <w:rFonts w:ascii="Arial" w:hAnsi="Arial" w:cs="Arial"/>
          <w:sz w:val="24"/>
          <w:szCs w:val="24"/>
        </w:rPr>
        <w:t>a  1000</w:t>
      </w:r>
      <w:proofErr w:type="gramEnd"/>
      <w:r w:rsidR="00CD2748" w:rsidRPr="004B74AE">
        <w:rPr>
          <w:rFonts w:ascii="Arial" w:hAnsi="Arial" w:cs="Arial"/>
          <w:sz w:val="24"/>
          <w:szCs w:val="24"/>
        </w:rPr>
        <w:t xml:space="preserve"> refeições por dia. </w:t>
      </w:r>
    </w:p>
    <w:p w:rsidR="00CD2748" w:rsidRPr="004B74AE" w:rsidRDefault="005A481F" w:rsidP="00531006">
      <w:pPr>
        <w:rPr>
          <w:rFonts w:ascii="Arial" w:hAnsi="Arial" w:cs="Arial"/>
          <w:sz w:val="24"/>
          <w:szCs w:val="24"/>
        </w:rPr>
      </w:pPr>
      <w:r w:rsidRPr="004B74AE">
        <w:rPr>
          <w:rFonts w:ascii="Arial" w:hAnsi="Arial" w:cs="Arial"/>
          <w:sz w:val="24"/>
          <w:szCs w:val="24"/>
        </w:rPr>
        <w:tab/>
      </w:r>
      <w:r w:rsidR="00CD2748" w:rsidRPr="004B74AE">
        <w:rPr>
          <w:rFonts w:ascii="Arial" w:hAnsi="Arial" w:cs="Arial"/>
          <w:sz w:val="24"/>
          <w:szCs w:val="24"/>
        </w:rPr>
        <w:t xml:space="preserve">Para isso o restaurante contará com as seguintes áreas: </w:t>
      </w:r>
    </w:p>
    <w:p w:rsidR="005A481F" w:rsidRPr="004B74AE" w:rsidRDefault="005A481F" w:rsidP="00531006">
      <w:pPr>
        <w:rPr>
          <w:rFonts w:ascii="Arial" w:hAnsi="Arial" w:cs="Arial"/>
          <w:sz w:val="24"/>
          <w:szCs w:val="24"/>
        </w:rPr>
      </w:pPr>
    </w:p>
    <w:p w:rsidR="00CD2748" w:rsidRPr="004B74AE" w:rsidRDefault="00CD2748" w:rsidP="00CD2748">
      <w:pPr>
        <w:jc w:val="center"/>
        <w:rPr>
          <w:sz w:val="24"/>
          <w:szCs w:val="24"/>
        </w:rPr>
      </w:pPr>
      <w:r w:rsidRPr="004B74AE">
        <w:rPr>
          <w:noProof/>
          <w:sz w:val="24"/>
          <w:szCs w:val="24"/>
          <w:lang w:eastAsia="pt-BR"/>
        </w:rPr>
        <w:drawing>
          <wp:inline distT="0" distB="0" distL="0" distR="0" wp14:anchorId="27C38B62" wp14:editId="13C6E6A7">
            <wp:extent cx="4745990" cy="4645025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90" cy="464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1F" w:rsidRPr="004B74AE" w:rsidRDefault="005A481F" w:rsidP="001C718B">
      <w:pPr>
        <w:spacing w:line="360" w:lineRule="auto"/>
        <w:rPr>
          <w:rFonts w:ascii="Arial" w:hAnsi="Arial" w:cs="Arial"/>
          <w:sz w:val="24"/>
          <w:szCs w:val="24"/>
        </w:rPr>
      </w:pPr>
      <w:r w:rsidRPr="004B74AE">
        <w:rPr>
          <w:rFonts w:ascii="Arial" w:hAnsi="Arial" w:cs="Arial"/>
          <w:sz w:val="24"/>
          <w:szCs w:val="24"/>
        </w:rPr>
        <w:lastRenderedPageBreak/>
        <w:tab/>
      </w:r>
      <w:r w:rsidR="00CD2748" w:rsidRPr="004B74AE">
        <w:rPr>
          <w:rFonts w:ascii="Arial" w:hAnsi="Arial" w:cs="Arial"/>
          <w:sz w:val="24"/>
          <w:szCs w:val="24"/>
        </w:rPr>
        <w:t xml:space="preserve">Os ambientes deverão </w:t>
      </w:r>
      <w:r w:rsidRPr="004B74AE">
        <w:rPr>
          <w:rFonts w:ascii="Arial" w:hAnsi="Arial" w:cs="Arial"/>
          <w:sz w:val="24"/>
          <w:szCs w:val="24"/>
        </w:rPr>
        <w:t>proporcionar a p</w:t>
      </w:r>
      <w:r w:rsidR="00CD2748" w:rsidRPr="004B74AE">
        <w:rPr>
          <w:rFonts w:ascii="Arial" w:hAnsi="Arial" w:cs="Arial"/>
          <w:sz w:val="24"/>
          <w:szCs w:val="24"/>
        </w:rPr>
        <w:t xml:space="preserve">rodução dos </w:t>
      </w:r>
      <w:proofErr w:type="gramStart"/>
      <w:r w:rsidR="00CD2748" w:rsidRPr="004B74AE">
        <w:rPr>
          <w:rFonts w:ascii="Arial" w:hAnsi="Arial" w:cs="Arial"/>
          <w:sz w:val="24"/>
          <w:szCs w:val="24"/>
        </w:rPr>
        <w:t xml:space="preserve">alimentos  </w:t>
      </w:r>
      <w:r w:rsidRPr="004B74AE">
        <w:rPr>
          <w:rFonts w:ascii="Arial" w:hAnsi="Arial" w:cs="Arial"/>
          <w:sz w:val="24"/>
          <w:szCs w:val="24"/>
        </w:rPr>
        <w:t>de</w:t>
      </w:r>
      <w:proofErr w:type="gramEnd"/>
      <w:r w:rsidRPr="004B74AE">
        <w:rPr>
          <w:rFonts w:ascii="Arial" w:hAnsi="Arial" w:cs="Arial"/>
          <w:sz w:val="24"/>
          <w:szCs w:val="24"/>
        </w:rPr>
        <w:t xml:space="preserve"> forma a </w:t>
      </w:r>
      <w:r w:rsidR="00CD2748" w:rsidRPr="004B74AE">
        <w:rPr>
          <w:rFonts w:ascii="Arial" w:hAnsi="Arial" w:cs="Arial"/>
          <w:sz w:val="24"/>
          <w:szCs w:val="24"/>
        </w:rPr>
        <w:t>ter qualidade microbiológica, nutricional e sensorial mínimas, independente da existência de um determinado Padrão de Identidade e Qualidade</w:t>
      </w:r>
      <w:r w:rsidRPr="004B74AE">
        <w:rPr>
          <w:rFonts w:ascii="Arial" w:hAnsi="Arial" w:cs="Arial"/>
          <w:sz w:val="24"/>
          <w:szCs w:val="24"/>
        </w:rPr>
        <w:t>.</w:t>
      </w:r>
    </w:p>
    <w:p w:rsidR="005A481F" w:rsidRPr="004B74AE" w:rsidRDefault="005A481F" w:rsidP="005A481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B74AE">
        <w:rPr>
          <w:rFonts w:ascii="Arial" w:hAnsi="Arial" w:cs="Arial"/>
          <w:sz w:val="24"/>
          <w:szCs w:val="24"/>
        </w:rPr>
        <w:t xml:space="preserve">A área </w:t>
      </w:r>
      <w:proofErr w:type="gramStart"/>
      <w:r w:rsidR="00920BC3">
        <w:rPr>
          <w:rFonts w:ascii="Arial" w:hAnsi="Arial" w:cs="Arial"/>
          <w:sz w:val="24"/>
          <w:szCs w:val="24"/>
        </w:rPr>
        <w:t xml:space="preserve">foi </w:t>
      </w:r>
      <w:r w:rsidRPr="004B74AE">
        <w:rPr>
          <w:rFonts w:ascii="Arial" w:hAnsi="Arial" w:cs="Arial"/>
          <w:sz w:val="24"/>
          <w:szCs w:val="24"/>
        </w:rPr>
        <w:t xml:space="preserve"> projetada</w:t>
      </w:r>
      <w:proofErr w:type="gramEnd"/>
      <w:r w:rsidRPr="004B74AE">
        <w:rPr>
          <w:rFonts w:ascii="Arial" w:hAnsi="Arial" w:cs="Arial"/>
          <w:sz w:val="24"/>
          <w:szCs w:val="24"/>
        </w:rPr>
        <w:t xml:space="preserve"> proporcionando o seguinte fluxo: </w:t>
      </w:r>
    </w:p>
    <w:p w:rsidR="00CD2748" w:rsidRPr="004B74AE" w:rsidRDefault="005A481F" w:rsidP="005A481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B74AE">
        <w:rPr>
          <w:noProof/>
          <w:sz w:val="24"/>
          <w:szCs w:val="24"/>
          <w:lang w:eastAsia="pt-BR"/>
        </w:rPr>
        <w:drawing>
          <wp:inline distT="0" distB="0" distL="0" distR="0" wp14:anchorId="508B430C" wp14:editId="09980DE9">
            <wp:extent cx="5230368" cy="2770632"/>
            <wp:effectExtent l="0" t="0" r="8890" b="0"/>
            <wp:docPr id="4" name="Imagem 4" descr="https://html2-f.scribdassets.com/bknf8s4xs1megun/images/1-2ddf1f0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tml2-f.scribdassets.com/bknf8s4xs1megun/images/1-2ddf1f059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17"/>
                    <a:stretch/>
                  </pic:blipFill>
                  <pic:spPr bwMode="auto">
                    <a:xfrm>
                      <a:off x="0" y="0"/>
                      <a:ext cx="5229225" cy="277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74AE">
        <w:rPr>
          <w:rFonts w:ascii="Arial" w:hAnsi="Arial" w:cs="Arial"/>
          <w:sz w:val="24"/>
          <w:szCs w:val="24"/>
        </w:rPr>
        <w:t xml:space="preserve"> </w:t>
      </w:r>
    </w:p>
    <w:p w:rsidR="005A481F" w:rsidRPr="001C718B" w:rsidRDefault="00920BC3" w:rsidP="0030584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1C71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Os ambientes são compostos de: </w:t>
      </w:r>
    </w:p>
    <w:p w:rsidR="00920BC3" w:rsidRPr="001C718B" w:rsidRDefault="00920BC3" w:rsidP="0030584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920BC3" w:rsidRPr="001C718B" w:rsidRDefault="00920BC3" w:rsidP="0030584B">
      <w:pPr>
        <w:pStyle w:val="PargrafodaLista"/>
        <w:numPr>
          <w:ilvl w:val="0"/>
          <w:numId w:val="10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proofErr w:type="spellStart"/>
      <w:r w:rsidRPr="004D29AA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>Areas</w:t>
      </w:r>
      <w:proofErr w:type="spellEnd"/>
      <w:r w:rsidRPr="004D29AA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 xml:space="preserve"> de aprovisionamento</w:t>
      </w:r>
      <w:r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: </w:t>
      </w:r>
    </w:p>
    <w:p w:rsidR="00920BC3" w:rsidRPr="001C718B" w:rsidRDefault="00920BC3" w:rsidP="0030584B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5A481F" w:rsidRPr="001C718B" w:rsidRDefault="005A481F" w:rsidP="0030584B">
      <w:pPr>
        <w:pStyle w:val="PargrafodaLista"/>
        <w:numPr>
          <w:ilvl w:val="0"/>
          <w:numId w:val="102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1C71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Plataforma de</w:t>
      </w:r>
      <w:r w:rsidR="00920BC3" w:rsidRPr="001C71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recebimento e</w:t>
      </w:r>
      <w:r w:rsidRPr="001C71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descarga:</w:t>
      </w:r>
    </w:p>
    <w:p w:rsidR="00920BC3" w:rsidRPr="001C718B" w:rsidRDefault="00920BC3" w:rsidP="0030584B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1C71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Area</w:t>
      </w:r>
      <w:proofErr w:type="spellEnd"/>
      <w:r w:rsidRPr="001C71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provida de rampa, onde serão feitos os recebimentos e descargas de mercadorias, com fácil acesso aos fornecedores. </w:t>
      </w:r>
    </w:p>
    <w:p w:rsidR="00920BC3" w:rsidRPr="001C718B" w:rsidRDefault="00920BC3" w:rsidP="0030584B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20BC3" w:rsidRPr="001C718B" w:rsidRDefault="005A481F" w:rsidP="0030584B">
      <w:pPr>
        <w:pStyle w:val="PargrafodaLista"/>
        <w:numPr>
          <w:ilvl w:val="0"/>
          <w:numId w:val="102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1C71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Inspeção, pesagem e higienização:</w:t>
      </w:r>
    </w:p>
    <w:p w:rsidR="00920BC3" w:rsidRDefault="00920BC3" w:rsidP="0030584B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O</w:t>
      </w:r>
      <w:r w:rsidR="005A481F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local para inspeção </w:t>
      </w:r>
      <w:r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localiza-se como o primeiro acesso a </w:t>
      </w:r>
      <w:proofErr w:type="spellStart"/>
      <w:r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area</w:t>
      </w:r>
      <w:proofErr w:type="spellEnd"/>
      <w:r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de restaurante após a </w:t>
      </w:r>
      <w:r w:rsidR="005A481F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plataforma </w:t>
      </w:r>
      <w:r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onde ocorre inspeção, separação, higienização e armazenagem dos produtos recebidos. </w:t>
      </w:r>
    </w:p>
    <w:p w:rsidR="0030584B" w:rsidRPr="001C718B" w:rsidRDefault="0030584B" w:rsidP="0030584B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920BC3" w:rsidRPr="001C718B" w:rsidRDefault="00920BC3" w:rsidP="0030584B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920BC3" w:rsidRPr="001C718B" w:rsidRDefault="004B74AE" w:rsidP="0030584B">
      <w:pPr>
        <w:pStyle w:val="PargrafodaLista"/>
        <w:numPr>
          <w:ilvl w:val="0"/>
          <w:numId w:val="10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1C71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Estocagem:</w:t>
      </w:r>
    </w:p>
    <w:p w:rsidR="004B74AE" w:rsidRPr="001C718B" w:rsidRDefault="00920BC3" w:rsidP="0030584B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1C718B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Uma </w:t>
      </w:r>
      <w:proofErr w:type="spellStart"/>
      <w:r w:rsidRPr="001C718B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area</w:t>
      </w:r>
      <w:proofErr w:type="spellEnd"/>
      <w:r w:rsidRPr="001C718B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de </w:t>
      </w:r>
      <w:r w:rsidR="004B74AE" w:rsidRPr="001C718B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 xml:space="preserve">processamento para evitar longos transportes </w:t>
      </w:r>
      <w:r w:rsidR="001C718B" w:rsidRPr="001C718B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>e</w:t>
      </w:r>
      <w:r w:rsidR="004B74AE" w:rsidRPr="001C718B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 xml:space="preserve"> de circulação de</w:t>
      </w:r>
      <w:r w:rsidRPr="001C718B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 xml:space="preserve"> </w:t>
      </w:r>
      <w:r w:rsidR="004B74AE" w:rsidRPr="001C718B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 xml:space="preserve">pessoas. A área para estocagem </w:t>
      </w:r>
      <w:r w:rsidR="001C718B" w:rsidRPr="001C718B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>e</w:t>
      </w:r>
      <w:r w:rsidR="004B74AE" w:rsidRPr="001C718B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 xml:space="preserve"> constituída de despensas e </w:t>
      </w:r>
      <w:r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refrigeradores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r w:rsidR="001C718B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pois 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o número</w:t>
      </w:r>
      <w:r w:rsidR="001C718B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de refeições não justifica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a instalação das câmaras frias.</w:t>
      </w:r>
    </w:p>
    <w:p w:rsidR="001C718B" w:rsidRPr="0030584B" w:rsidRDefault="001C718B" w:rsidP="0030584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4B74AE" w:rsidRPr="0030584B" w:rsidRDefault="001C718B" w:rsidP="0030584B">
      <w:pPr>
        <w:shd w:val="clear" w:color="auto" w:fill="FFFFFF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30584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C.1) D</w:t>
      </w:r>
      <w:r w:rsidR="004B74AE" w:rsidRPr="0030584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espensa:</w:t>
      </w:r>
    </w:p>
    <w:p w:rsidR="004B74AE" w:rsidRPr="0030584B" w:rsidRDefault="001C718B" w:rsidP="0030584B">
      <w:pPr>
        <w:shd w:val="clear" w:color="auto" w:fill="FFFFFF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proofErr w:type="spellStart"/>
      <w:r w:rsidRPr="0030584B">
        <w:rPr>
          <w:rFonts w:ascii="Arial" w:eastAsia="Times New Roman" w:hAnsi="Arial" w:cs="Arial"/>
          <w:spacing w:val="15"/>
          <w:sz w:val="24"/>
          <w:szCs w:val="24"/>
          <w:bdr w:val="none" w:sz="0" w:space="0" w:color="auto" w:frame="1"/>
          <w:lang w:eastAsia="pt-BR"/>
        </w:rPr>
        <w:t>Area</w:t>
      </w:r>
      <w:proofErr w:type="spellEnd"/>
      <w:r w:rsidRPr="0030584B">
        <w:rPr>
          <w:rFonts w:ascii="Arial" w:eastAsia="Times New Roman" w:hAnsi="Arial" w:cs="Arial"/>
          <w:spacing w:val="15"/>
          <w:sz w:val="24"/>
          <w:szCs w:val="24"/>
          <w:bdr w:val="none" w:sz="0" w:space="0" w:color="auto" w:frame="1"/>
          <w:lang w:eastAsia="pt-BR"/>
        </w:rPr>
        <w:t xml:space="preserve"> de estocagem a temperatura</w:t>
      </w:r>
      <w:r w:rsidR="004B74AE" w:rsidRPr="0030584B">
        <w:rPr>
          <w:rFonts w:ascii="Arial" w:eastAsia="Times New Roman" w:hAnsi="Arial" w:cs="Arial"/>
          <w:spacing w:val="15"/>
          <w:sz w:val="24"/>
          <w:szCs w:val="24"/>
          <w:bdr w:val="none" w:sz="0" w:space="0" w:color="auto" w:frame="1"/>
          <w:lang w:eastAsia="pt-BR"/>
        </w:rPr>
        <w:t xml:space="preserve"> ambiente </w:t>
      </w:r>
      <w:r w:rsidRPr="0030584B">
        <w:rPr>
          <w:rFonts w:ascii="Arial" w:eastAsia="Times New Roman" w:hAnsi="Arial" w:cs="Arial"/>
          <w:spacing w:val="15"/>
          <w:sz w:val="24"/>
          <w:szCs w:val="24"/>
          <w:bdr w:val="none" w:sz="0" w:space="0" w:color="auto" w:frame="1"/>
          <w:lang w:eastAsia="pt-BR"/>
        </w:rPr>
        <w:t xml:space="preserve">que garanta as </w:t>
      </w:r>
      <w:r w:rsidR="004B74AE" w:rsidRPr="003058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condições ideais</w:t>
      </w:r>
      <w:r w:rsidRPr="003058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4B74AE" w:rsidRPr="003058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para conservação dos gêneros e permitir bom controle de entrada e saída de produtos,</w:t>
      </w:r>
      <w:r w:rsidRPr="003058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apresenta</w:t>
      </w:r>
      <w:r w:rsidR="004B74AE" w:rsidRPr="0030584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as seguintes características:</w:t>
      </w:r>
    </w:p>
    <w:p w:rsidR="004B74AE" w:rsidRPr="0030584B" w:rsidRDefault="004B74AE" w:rsidP="0030584B">
      <w:pPr>
        <w:pStyle w:val="PargrafodaLista"/>
        <w:numPr>
          <w:ilvl w:val="0"/>
          <w:numId w:val="10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30584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Piso em material lavável e resistente;</w:t>
      </w:r>
    </w:p>
    <w:p w:rsidR="0030584B" w:rsidRPr="0030584B" w:rsidRDefault="0030584B" w:rsidP="0030584B">
      <w:pPr>
        <w:pStyle w:val="PargrafodaLista"/>
        <w:numPr>
          <w:ilvl w:val="0"/>
          <w:numId w:val="10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30584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Boa iluminação</w:t>
      </w:r>
    </w:p>
    <w:p w:rsidR="0030584B" w:rsidRPr="0030584B" w:rsidRDefault="0030584B" w:rsidP="0030584B">
      <w:pPr>
        <w:pStyle w:val="PargrafodaLista"/>
        <w:numPr>
          <w:ilvl w:val="0"/>
          <w:numId w:val="10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proofErr w:type="spellStart"/>
      <w:r w:rsidRPr="0030584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Ventilacao</w:t>
      </w:r>
      <w:proofErr w:type="spellEnd"/>
      <w:r w:rsidRPr="0030584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com ampla circulação de ar </w:t>
      </w:r>
    </w:p>
    <w:p w:rsidR="0030584B" w:rsidRPr="0030584B" w:rsidRDefault="0030584B" w:rsidP="0030584B">
      <w:pPr>
        <w:pStyle w:val="PargrafodaLista"/>
        <w:numPr>
          <w:ilvl w:val="0"/>
          <w:numId w:val="10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0584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Nenhuma incidência de luz solar direta sobre gêneros armazenados</w:t>
      </w:r>
    </w:p>
    <w:p w:rsidR="004B74AE" w:rsidRPr="0030584B" w:rsidRDefault="004B74AE" w:rsidP="0030584B">
      <w:pPr>
        <w:pStyle w:val="PargrafodaLista"/>
        <w:numPr>
          <w:ilvl w:val="0"/>
          <w:numId w:val="10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 w:rsidRPr="0030584B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Temperatura nunca superior a 27ºC (ABERC);</w:t>
      </w:r>
    </w:p>
    <w:p w:rsidR="0030584B" w:rsidRPr="0030584B" w:rsidRDefault="0030584B" w:rsidP="0030584B">
      <w:pPr>
        <w:pStyle w:val="PargrafodaLista"/>
        <w:numPr>
          <w:ilvl w:val="0"/>
          <w:numId w:val="10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 w:rsidRPr="0030584B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Prateleiras para armazenamento a 0,30 cm do piso e com profundidade nunca superiores a 0,45cm. </w:t>
      </w:r>
    </w:p>
    <w:p w:rsidR="0030584B" w:rsidRDefault="0030584B" w:rsidP="0030584B">
      <w:pPr>
        <w:pStyle w:val="PargrafodaLista"/>
        <w:numPr>
          <w:ilvl w:val="0"/>
          <w:numId w:val="10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30584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O ar</w:t>
      </w:r>
      <w:r w:rsidR="004B74AE" w:rsidRPr="0030584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mazenamento de material de limpeza deve ser separado em armári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os</w:t>
      </w:r>
    </w:p>
    <w:p w:rsidR="0030584B" w:rsidRDefault="0030584B" w:rsidP="0030584B">
      <w:pPr>
        <w:pStyle w:val="PargrafodaLista"/>
        <w:shd w:val="clear" w:color="auto" w:fill="FFFFFF"/>
        <w:spacing w:after="0" w:line="360" w:lineRule="auto"/>
        <w:ind w:left="1429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30584B" w:rsidRDefault="0030584B" w:rsidP="0030584B">
      <w:pPr>
        <w:pStyle w:val="PargrafodaLista"/>
        <w:shd w:val="clear" w:color="auto" w:fill="FFFFFF"/>
        <w:spacing w:after="0" w:line="360" w:lineRule="auto"/>
        <w:ind w:left="709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</w:pPr>
      <w:r w:rsidRPr="0030584B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C.2) </w:t>
      </w:r>
      <w:r w:rsidR="00E336B7" w:rsidRPr="0030584B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>Área</w:t>
      </w:r>
      <w:r w:rsidRPr="0030584B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 de Armazenagem refrigerada: </w:t>
      </w:r>
    </w:p>
    <w:p w:rsidR="00E336B7" w:rsidRDefault="0030584B" w:rsidP="0030584B">
      <w:pPr>
        <w:pStyle w:val="PargrafodaLista"/>
        <w:shd w:val="clear" w:color="auto" w:fill="FFFFFF"/>
        <w:spacing w:after="0" w:line="360" w:lineRule="auto"/>
        <w:ind w:left="709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Destina-se a guarda</w:t>
      </w:r>
      <w:r w:rsidRPr="0030584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de alimentos perecíveis. Tratam-se de equipamentos com temperatura de </w:t>
      </w:r>
      <w:r w:rsidR="004B74AE" w:rsidRPr="0030584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0ºC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e u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midade de 60% a 70% para carnes, 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8ºC e umidade relati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va de 80% para frutas e verduras. O </w:t>
      </w:r>
      <w:r w:rsidR="00E336B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equipamento terá as seguintes características: </w:t>
      </w:r>
    </w:p>
    <w:p w:rsidR="00E336B7" w:rsidRDefault="00E336B7" w:rsidP="00E336B7">
      <w:pPr>
        <w:pStyle w:val="PargrafodaLista"/>
        <w:numPr>
          <w:ilvl w:val="0"/>
          <w:numId w:val="10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R</w:t>
      </w:r>
      <w:r w:rsidR="0030584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evestimento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e</w:t>
      </w:r>
      <w:r w:rsidR="0030584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m  material</w:t>
      </w:r>
      <w:proofErr w:type="gramEnd"/>
      <w:r w:rsidR="0030584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lavável e resistente. </w:t>
      </w:r>
    </w:p>
    <w:p w:rsidR="00E336B7" w:rsidRDefault="00E336B7" w:rsidP="00E336B7">
      <w:pPr>
        <w:pStyle w:val="PargrafodaLista"/>
        <w:numPr>
          <w:ilvl w:val="0"/>
          <w:numId w:val="10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T</w:t>
      </w:r>
      <w:r w:rsidR="0030584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ermômetro,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tipo mostrador</w:t>
      </w:r>
      <w:r w:rsidR="0030584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que permite a leitura da condição interna da armazenagem, </w:t>
      </w:r>
    </w:p>
    <w:p w:rsidR="004B74AE" w:rsidRDefault="00E336B7" w:rsidP="00E336B7">
      <w:pPr>
        <w:pStyle w:val="PargrafodaLista"/>
        <w:numPr>
          <w:ilvl w:val="0"/>
          <w:numId w:val="10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Prateleiras modulares portas herméticas.  </w:t>
      </w:r>
    </w:p>
    <w:p w:rsidR="004B74AE" w:rsidRPr="004D29AA" w:rsidRDefault="004D29AA" w:rsidP="004D29AA">
      <w:pPr>
        <w:pStyle w:val="PargrafodaLista"/>
        <w:numPr>
          <w:ilvl w:val="0"/>
          <w:numId w:val="10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4D29AA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lastRenderedPageBreak/>
        <w:t>Areas</w:t>
      </w:r>
      <w:proofErr w:type="spellEnd"/>
      <w:r w:rsidRPr="004D29AA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>processamento</w:t>
      </w:r>
      <w:r w:rsidRPr="004D29A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:</w:t>
      </w:r>
    </w:p>
    <w:p w:rsidR="00BA3ADF" w:rsidRDefault="004D29AA" w:rsidP="00BA3ADF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São as áreas de subdividem-se em </w:t>
      </w:r>
      <w:r w:rsidR="00BA3A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pré-preparo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BA3A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cocção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expedição de preparações</w:t>
      </w:r>
      <w:r w:rsidR="00BA3A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higienização de utensílios. </w:t>
      </w:r>
      <w:r w:rsidR="00BA3A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Essas áreas se </w:t>
      </w:r>
      <w:proofErr w:type="spellStart"/>
      <w:r w:rsidR="00BA3A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subdidem</w:t>
      </w:r>
      <w:proofErr w:type="spellEnd"/>
      <w:r w:rsidR="00BA3A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em: </w:t>
      </w:r>
    </w:p>
    <w:p w:rsidR="00211547" w:rsidRPr="00BA3ADF" w:rsidRDefault="00211547" w:rsidP="00BA3ADF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A3ADF" w:rsidRDefault="00DE38B7" w:rsidP="00DE38B7">
      <w:pPr>
        <w:shd w:val="clear" w:color="auto" w:fill="FFFFFF"/>
        <w:spacing w:after="0" w:line="36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</w:t>
      </w:r>
      <w:r w:rsidR="00BA3AD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) </w:t>
      </w:r>
      <w:r w:rsidR="004B74AE" w:rsidRPr="001C71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Pré-preparo de carnes:</w:t>
      </w:r>
    </w:p>
    <w:p w:rsidR="00BA3ADF" w:rsidRDefault="00BA3ADF" w:rsidP="00DE38B7">
      <w:pPr>
        <w:shd w:val="clear" w:color="auto" w:fill="FFFFFF"/>
        <w:spacing w:after="0" w:line="360" w:lineRule="auto"/>
        <w:ind w:left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Dispõe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de bancada com tampo de inox, cubas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com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pontos de água e equipamentos 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necessários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como por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exemplo,  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serra</w:t>
      </w:r>
      <w:proofErr w:type="gramEnd"/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-fita, amaciador, balança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e moedor de carne. </w:t>
      </w:r>
      <w:r w:rsidR="002115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Neste ambiente serão desenvolvidas atividades necessárias a preparação de carnes e peixes como: limpeza, separação de </w:t>
      </w:r>
      <w:proofErr w:type="spellStart"/>
      <w:r w:rsidR="002115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pecas</w:t>
      </w:r>
      <w:proofErr w:type="spellEnd"/>
      <w:r w:rsidR="002115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proofErr w:type="spellStart"/>
      <w:r w:rsidR="002115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porcionamento</w:t>
      </w:r>
      <w:proofErr w:type="spellEnd"/>
      <w:r w:rsidR="002115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, amaciamento, picar, moer, </w:t>
      </w:r>
      <w:proofErr w:type="spellStart"/>
      <w:r w:rsidR="002115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filetacao</w:t>
      </w:r>
      <w:proofErr w:type="spellEnd"/>
      <w:r w:rsidR="002115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, tempero e etc. </w:t>
      </w:r>
    </w:p>
    <w:p w:rsidR="00BA3ADF" w:rsidRDefault="00BA3ADF" w:rsidP="00DE38B7">
      <w:pPr>
        <w:shd w:val="clear" w:color="auto" w:fill="FFFFFF"/>
        <w:spacing w:after="0" w:line="360" w:lineRule="auto"/>
        <w:ind w:left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4B74AE" w:rsidRDefault="00DE38B7" w:rsidP="00DE38B7">
      <w:pPr>
        <w:shd w:val="clear" w:color="auto" w:fill="FFFFFF"/>
        <w:spacing w:after="0" w:line="36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>B</w:t>
      </w:r>
      <w:r w:rsidR="00211547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 xml:space="preserve">) </w:t>
      </w:r>
      <w:r w:rsidR="004B74AE" w:rsidRPr="001C71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Preparo de verduras:</w:t>
      </w:r>
    </w:p>
    <w:p w:rsidR="004B74AE" w:rsidRDefault="00211547" w:rsidP="00DE38B7">
      <w:pPr>
        <w:shd w:val="clear" w:color="auto" w:fill="FFFFFF"/>
        <w:spacing w:after="0" w:line="360" w:lineRule="auto"/>
        <w:ind w:left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Dispõe</w:t>
      </w:r>
      <w:r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de bancada com tampo de inox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mesa com cubas sobre fundo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perfurado e furo para detritos, pias com cubas p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rofundas e com pontos de água e e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quipamentos necessários (lavadora, descascador de tubérculos, processador,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4B74AE" w:rsidRPr="001C718B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 xml:space="preserve">cortador manual, placa de polietileno (“tábua de carne”). 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Neste centro de trabalho são preparados os vegetais destinados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4B74AE" w:rsidRPr="001C718B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>a cocção ou diretamente para a distribuição. As operações básicas são: lavar,</w:t>
      </w:r>
      <w:r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 xml:space="preserve"> 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descascar, escolher, fatiar, aparar, cortar, picar, desfibrar, montar os recipientes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para a distribuição.</w:t>
      </w:r>
    </w:p>
    <w:p w:rsidR="00DE38B7" w:rsidRPr="001C718B" w:rsidRDefault="00DE38B7" w:rsidP="00DE38B7">
      <w:pPr>
        <w:shd w:val="clear" w:color="auto" w:fill="FFFFFF"/>
        <w:spacing w:after="0" w:line="36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B74AE" w:rsidRDefault="00DE38B7" w:rsidP="00DE38B7">
      <w:pPr>
        <w:shd w:val="clear" w:color="auto" w:fill="FFFFFF"/>
        <w:spacing w:after="0" w:line="360" w:lineRule="auto"/>
        <w:ind w:left="567"/>
        <w:rPr>
          <w:rFonts w:ascii="Arial" w:eastAsia="Times New Roman" w:hAnsi="Arial" w:cs="Arial"/>
          <w:b/>
          <w:bCs/>
          <w:color w:val="000000"/>
          <w:spacing w:val="15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>C</w:t>
      </w:r>
      <w:r w:rsidR="00211547">
        <w:rPr>
          <w:rFonts w:ascii="Arial" w:eastAsia="Times New Roman" w:hAnsi="Arial" w:cs="Arial"/>
          <w:b/>
          <w:bCs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 xml:space="preserve">) </w:t>
      </w:r>
      <w:r w:rsidR="004B74AE" w:rsidRPr="001C718B">
        <w:rPr>
          <w:rFonts w:ascii="Arial" w:eastAsia="Times New Roman" w:hAnsi="Arial" w:cs="Arial"/>
          <w:b/>
          <w:bCs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>Preparo de sobremesas / massas:</w:t>
      </w:r>
    </w:p>
    <w:p w:rsidR="004B74AE" w:rsidRPr="001C718B" w:rsidRDefault="00211547" w:rsidP="00DE38B7">
      <w:pPr>
        <w:shd w:val="clear" w:color="auto" w:fill="FFFFFF"/>
        <w:spacing w:after="0" w:line="36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Dispõe</w:t>
      </w:r>
      <w:r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de bancada com tampo de inox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, cubas com pontos de agua, equipamentos necessários (batedeiras,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balancas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, cilindros, amassadeira). </w:t>
      </w:r>
      <w:r w:rsidR="004B74AE" w:rsidRPr="001C718B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 xml:space="preserve">Neste centro </w:t>
      </w:r>
      <w:proofErr w:type="spellStart"/>
      <w:r w:rsidR="004B74AE" w:rsidRPr="001C718B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>detrabalho</w:t>
      </w:r>
      <w:proofErr w:type="spellEnd"/>
      <w:r w:rsidR="004B74AE" w:rsidRPr="001C718B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 xml:space="preserve"> é desenvolvida a produção de: doces, bolos, cremes, massas, </w:t>
      </w:r>
      <w:proofErr w:type="spellStart"/>
      <w:proofErr w:type="gramStart"/>
      <w:r w:rsidR="004B74AE" w:rsidRPr="001C718B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>pizzas,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etc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4B74AE" w:rsidRDefault="004B74AE" w:rsidP="0030584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C71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E38B7" w:rsidRDefault="00DE38B7" w:rsidP="0030584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38B7" w:rsidRDefault="00DE38B7" w:rsidP="0030584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38B7" w:rsidRPr="00DE38B7" w:rsidRDefault="00DE38B7" w:rsidP="00DE38B7">
      <w:pPr>
        <w:pStyle w:val="PargrafodaLista"/>
        <w:numPr>
          <w:ilvl w:val="0"/>
          <w:numId w:val="10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</w:pPr>
      <w:r w:rsidRPr="00DE38B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lastRenderedPageBreak/>
        <w:t xml:space="preserve">Cocção: </w:t>
      </w:r>
    </w:p>
    <w:p w:rsidR="004B74AE" w:rsidRDefault="00DE38B7" w:rsidP="00DE38B7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a área destinada a confecção do produto final, ou seja, o alimento pronto para o consumo.</w:t>
      </w:r>
      <w:r w:rsidR="004B74AE" w:rsidRPr="001C718B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 xml:space="preserve">Fica entre as áreas higienização e pré-preparo e a área de expedição.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Os e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quipamentos usuais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são: 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fogão, forno, caldeirão, fritadeira, chapa, </w:t>
      </w:r>
      <w:proofErr w:type="spellStart"/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bifeteira</w:t>
      </w:r>
      <w:proofErr w:type="spellEnd"/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exaustor e coifa.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4B74AE"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É nesta área que fica a produção propriamente dita, e é dividida em 4 grupos:</w:t>
      </w:r>
    </w:p>
    <w:p w:rsidR="00DE38B7" w:rsidRDefault="00DE38B7" w:rsidP="00DE38B7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E38B7" w:rsidRDefault="00DE38B7" w:rsidP="00DE38B7">
      <w:pPr>
        <w:pStyle w:val="PargrafodaLista"/>
        <w:numPr>
          <w:ilvl w:val="0"/>
          <w:numId w:val="10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>Expedicao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 xml:space="preserve"> de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 xml:space="preserve">preparações </w:t>
      </w:r>
      <w:r w:rsidRPr="00DE38B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>:</w:t>
      </w:r>
      <w:proofErr w:type="gramEnd"/>
      <w:r w:rsidRPr="00DE38B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 xml:space="preserve"> </w:t>
      </w:r>
    </w:p>
    <w:p w:rsidR="009E24E7" w:rsidRDefault="00DE38B7" w:rsidP="00DE38B7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DE38B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Nesta </w:t>
      </w:r>
      <w:proofErr w:type="spellStart"/>
      <w:r w:rsidRPr="00DE38B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area</w:t>
      </w:r>
      <w:proofErr w:type="spellEnd"/>
      <w:r w:rsidRPr="00DE38B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, as preparações prontas são encaminhadas as áreas de distribuição.</w:t>
      </w:r>
    </w:p>
    <w:p w:rsidR="009E24E7" w:rsidRDefault="009E24E7" w:rsidP="00DE38B7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9E24E7" w:rsidRDefault="009E24E7" w:rsidP="0030584B">
      <w:pPr>
        <w:pStyle w:val="PargrafodaLista"/>
        <w:numPr>
          <w:ilvl w:val="0"/>
          <w:numId w:val="10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>Higienizacao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 xml:space="preserve"> dos utensílios no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 xml:space="preserve">processamento </w:t>
      </w:r>
      <w:r w:rsidRPr="00DE38B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>:</w:t>
      </w:r>
      <w:proofErr w:type="gramEnd"/>
      <w:r w:rsidRPr="00DE38B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 xml:space="preserve"> </w:t>
      </w:r>
    </w:p>
    <w:p w:rsidR="009E24E7" w:rsidRDefault="009E24E7" w:rsidP="009E24E7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9E24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Local destinado para a higienização de panelas e outros utensílios, equipamentos.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Area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fechada sem prejuízo da iluminação e ventilação – devido a ser propicio a condensação de vapores por estar permanentemente molhada. Próximo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area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coccao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afim de facilitar o fluxo. Esta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area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deve ser construída de forma a propiciar a boa drenagem de utensílios molhados após a higienização. </w:t>
      </w:r>
      <w:r w:rsidRPr="009E24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9E24E7" w:rsidRDefault="009E24E7" w:rsidP="009E24E7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9E24E7" w:rsidRDefault="009E24E7" w:rsidP="009E24E7">
      <w:pPr>
        <w:pStyle w:val="PargrafodaLista"/>
        <w:numPr>
          <w:ilvl w:val="0"/>
          <w:numId w:val="10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>Sistema de distribuição centralizado</w:t>
      </w:r>
      <w:r w:rsidRPr="00DE38B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 xml:space="preserve">: </w:t>
      </w:r>
    </w:p>
    <w:p w:rsidR="009E24E7" w:rsidRDefault="009E24E7" w:rsidP="009E24E7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O sistema de distribuição adotado para o funcionamento do restaurante </w:t>
      </w:r>
      <w:r w:rsidR="007E4A39" w:rsidRP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será</w:t>
      </w:r>
      <w:r w:rsidRP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porcionado</w:t>
      </w:r>
      <w:proofErr w:type="spellEnd"/>
      <w:r w:rsidRP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em bandejas térmicas, próprias </w:t>
      </w:r>
      <w:r w:rsidR="007E4A39" w:rsidRP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e identificadas, posteriormente dispostos em balcões térmicos tipo self-</w:t>
      </w:r>
      <w:proofErr w:type="spellStart"/>
      <w:r w:rsidR="007E4A39" w:rsidRP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service</w:t>
      </w:r>
      <w:proofErr w:type="spellEnd"/>
      <w:r w:rsidR="007E4A39" w:rsidRP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. As vantagens desse sistema e que o alimento e pouco manipulado, a refeição e distribuída quente e bem apresentada, de forma rápida e higiênica, além de permitir </w:t>
      </w:r>
      <w:r w:rsid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melhor supervisão. </w:t>
      </w:r>
    </w:p>
    <w:p w:rsidR="007E4A39" w:rsidRDefault="007E4A39" w:rsidP="009E24E7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7E4A39" w:rsidRDefault="007E4A39" w:rsidP="009E24E7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7E4A39" w:rsidRDefault="007E4A39" w:rsidP="009E24E7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7E4A39" w:rsidRDefault="007E4A39" w:rsidP="009E24E7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7E4A39" w:rsidRPr="007E4A39" w:rsidRDefault="007E4A39" w:rsidP="007E4A39">
      <w:pPr>
        <w:pStyle w:val="PargrafodaLista"/>
        <w:numPr>
          <w:ilvl w:val="0"/>
          <w:numId w:val="10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 xml:space="preserve">Área de distribuição e salão de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>refeicoes</w:t>
      </w:r>
      <w:proofErr w:type="spellEnd"/>
      <w:r w:rsidRPr="00DE38B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 xml:space="preserve">: </w:t>
      </w:r>
    </w:p>
    <w:p w:rsidR="007E4A39" w:rsidRDefault="007E4A39" w:rsidP="007E4A39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Porções separadas no próprio salão de refeições no balcão de distribuição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. </w:t>
      </w:r>
    </w:p>
    <w:p w:rsidR="007E4A39" w:rsidRDefault="004B74AE" w:rsidP="007E4A39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O salão de refeições é o local onde os</w:t>
      </w:r>
      <w:r w:rsid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comensais fazem suas refeições e esta</w:t>
      </w:r>
      <w:r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situado em local que</w:t>
      </w:r>
      <w:r w:rsid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proporciona a facilidade </w:t>
      </w:r>
      <w:proofErr w:type="gramStart"/>
      <w:r w:rsid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de </w:t>
      </w:r>
      <w:r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transporte</w:t>
      </w:r>
      <w:proofErr w:type="gramEnd"/>
      <w:r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da refeição pronta, preservando a</w:t>
      </w:r>
      <w:r w:rsid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1C718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higiene e propriedades organolépticas dos alimentos e de fácil acesso dos comensais.</w:t>
      </w:r>
    </w:p>
    <w:p w:rsidR="007E4A39" w:rsidRDefault="007E4A39" w:rsidP="007E4A39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Área dotada de boa ventilação e iluminação, sem cruzamento de fluxos indesejados. </w:t>
      </w:r>
    </w:p>
    <w:p w:rsidR="007E4A39" w:rsidRDefault="007E4A39" w:rsidP="007E4A39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7E4A39" w:rsidRDefault="007E4A39" w:rsidP="007E4A39">
      <w:pPr>
        <w:pStyle w:val="PargrafodaLista"/>
        <w:numPr>
          <w:ilvl w:val="0"/>
          <w:numId w:val="10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>Descartes</w:t>
      </w:r>
      <w:r w:rsidRPr="00DE38B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 xml:space="preserve">: </w:t>
      </w:r>
    </w:p>
    <w:p w:rsidR="007E4A39" w:rsidRDefault="007E4A39" w:rsidP="007E4A39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7E4A3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pt-BR"/>
        </w:rPr>
        <w:t>O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 xml:space="preserve"> </w:t>
      </w:r>
      <w:r w:rsidRP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Lixo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gerado pela demanda do restaurante será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assético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r w:rsidRPr="007E4A3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eliminado por distribuição mecânica em trituradores, compactação, incineração ou remoção. </w:t>
      </w:r>
    </w:p>
    <w:p w:rsidR="007E4A39" w:rsidRDefault="007E4A39" w:rsidP="007E4A39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7E4A39" w:rsidRDefault="007E4A39" w:rsidP="007E4A39">
      <w:pPr>
        <w:pStyle w:val="PargrafodaLista"/>
        <w:numPr>
          <w:ilvl w:val="0"/>
          <w:numId w:val="10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>Sala do nutricionista</w:t>
      </w:r>
      <w:r w:rsidRPr="00DE38B7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pt-BR"/>
        </w:rPr>
        <w:t xml:space="preserve">: </w:t>
      </w:r>
    </w:p>
    <w:p w:rsidR="004B74AE" w:rsidRPr="002C466C" w:rsidRDefault="007E4A39" w:rsidP="002C466C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2C466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Localizada de forma que permite a completa visualização </w:t>
      </w:r>
      <w:r w:rsidR="004B74AE" w:rsidRPr="002C466C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>das áreas de trabalho. Local que facilite a supervisão das operações de</w:t>
      </w:r>
      <w:r w:rsidR="002C466C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pt-BR"/>
        </w:rPr>
        <w:t xml:space="preserve"> </w:t>
      </w:r>
      <w:r w:rsidR="004B74AE" w:rsidRPr="002C466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produção. </w:t>
      </w:r>
      <w:r w:rsidR="002C466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C</w:t>
      </w:r>
      <w:r w:rsidR="004B74AE" w:rsidRPr="002C466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om vidros em toda a extensão a partir de 1metro do piso.</w:t>
      </w:r>
    </w:p>
    <w:p w:rsidR="005A481F" w:rsidRPr="001C718B" w:rsidRDefault="005A481F" w:rsidP="002C466C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:rsidR="005A481F" w:rsidRPr="001C718B" w:rsidRDefault="005A481F" w:rsidP="0030584B">
      <w:pPr>
        <w:spacing w:line="360" w:lineRule="auto"/>
        <w:rPr>
          <w:rFonts w:ascii="Arial" w:hAnsi="Arial" w:cs="Arial"/>
          <w:sz w:val="24"/>
          <w:szCs w:val="24"/>
        </w:rPr>
      </w:pPr>
    </w:p>
    <w:p w:rsidR="005A481F" w:rsidRPr="001C718B" w:rsidRDefault="005A481F" w:rsidP="0030584B">
      <w:pPr>
        <w:spacing w:line="360" w:lineRule="auto"/>
        <w:rPr>
          <w:rFonts w:ascii="Arial" w:hAnsi="Arial" w:cs="Arial"/>
          <w:sz w:val="24"/>
          <w:szCs w:val="24"/>
        </w:rPr>
      </w:pPr>
    </w:p>
    <w:bookmarkEnd w:id="0"/>
    <w:p w:rsidR="00CD2748" w:rsidRPr="001C718B" w:rsidRDefault="00CD2748" w:rsidP="0030584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D2748" w:rsidRPr="001C718B" w:rsidSect="00884F98">
      <w:headerReference w:type="default" r:id="rId10"/>
      <w:headerReference w:type="first" r:id="rId11"/>
      <w:pgSz w:w="11906" w:h="16838"/>
      <w:pgMar w:top="1417" w:right="1701" w:bottom="1417" w:left="1701" w:header="71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97" w:rsidRDefault="00792397" w:rsidP="00806119">
      <w:pPr>
        <w:spacing w:after="0" w:line="240" w:lineRule="auto"/>
      </w:pPr>
      <w:r>
        <w:separator/>
      </w:r>
    </w:p>
  </w:endnote>
  <w:endnote w:type="continuationSeparator" w:id="0">
    <w:p w:rsidR="00792397" w:rsidRDefault="00792397" w:rsidP="0080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LtEx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Swis721 Lt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wis721 Blk BT"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97" w:rsidRDefault="00792397" w:rsidP="00806119">
      <w:pPr>
        <w:spacing w:after="0" w:line="240" w:lineRule="auto"/>
      </w:pPr>
      <w:r>
        <w:separator/>
      </w:r>
    </w:p>
  </w:footnote>
  <w:footnote w:type="continuationSeparator" w:id="0">
    <w:p w:rsidR="00792397" w:rsidRDefault="00792397" w:rsidP="0080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6" w:type="dxa"/>
      <w:tblInd w:w="-8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2"/>
      <w:gridCol w:w="9712"/>
      <w:gridCol w:w="222"/>
    </w:tblGrid>
    <w:tr w:rsidR="0063520B" w:rsidRPr="00806119" w:rsidTr="00806119">
      <w:trPr>
        <w:trHeight w:val="712"/>
      </w:trPr>
      <w:tc>
        <w:tcPr>
          <w:tcW w:w="222" w:type="dxa"/>
          <w:tcBorders>
            <w:top w:val="nil"/>
            <w:left w:val="nil"/>
            <w:bottom w:val="nil"/>
            <w:right w:val="nil"/>
          </w:tcBorders>
        </w:tcPr>
        <w:p w:rsidR="0063520B" w:rsidRPr="00806119" w:rsidRDefault="0063520B" w:rsidP="00806119">
          <w:pPr>
            <w:tabs>
              <w:tab w:val="right" w:pos="9356"/>
            </w:tabs>
            <w:spacing w:after="0" w:line="240" w:lineRule="auto"/>
            <w:rPr>
              <w:rFonts w:ascii="Arial" w:eastAsia="Times New Roman" w:hAnsi="Arial" w:cs="Times New Roman"/>
              <w:b/>
              <w:bCs/>
              <w:i/>
              <w:sz w:val="28"/>
              <w:szCs w:val="24"/>
              <w:lang w:eastAsia="pt-BR"/>
            </w:rPr>
          </w:pPr>
        </w:p>
      </w:tc>
      <w:tc>
        <w:tcPr>
          <w:tcW w:w="9712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W w:w="8842" w:type="dxa"/>
            <w:tblBorders>
              <w:top w:val="single" w:sz="12" w:space="0" w:color="auto"/>
              <w:bottom w:val="single" w:sz="4" w:space="0" w:color="auto"/>
              <w:insideH w:val="dotted" w:sz="4" w:space="0" w:color="auto"/>
              <w:insideV w:val="dotted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4"/>
            <w:gridCol w:w="5784"/>
            <w:gridCol w:w="90"/>
            <w:gridCol w:w="466"/>
            <w:gridCol w:w="2438"/>
          </w:tblGrid>
          <w:tr w:rsidR="0063520B" w:rsidRPr="00806119" w:rsidTr="004F45AE">
            <w:trPr>
              <w:gridBefore w:val="1"/>
              <w:wBefore w:w="64" w:type="dxa"/>
              <w:cantSplit/>
              <w:trHeight w:hRule="exact" w:val="945"/>
            </w:trPr>
            <w:tc>
              <w:tcPr>
                <w:tcW w:w="5874" w:type="dxa"/>
                <w:gridSpan w:val="2"/>
                <w:vAlign w:val="center"/>
              </w:tcPr>
              <w:p w:rsidR="0063520B" w:rsidRPr="00806119" w:rsidRDefault="0063520B" w:rsidP="00806119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ind w:right="360"/>
                  <w:rPr>
                    <w:rFonts w:ascii="Swis721 LtEx BT" w:eastAsia="Times New Roman" w:hAnsi="Swis721 LtEx BT" w:cs="Times New Roman"/>
                    <w:sz w:val="24"/>
                    <w:szCs w:val="24"/>
                    <w:lang w:val="x-none" w:eastAsia="x-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pt-BR"/>
                  </w:rPr>
                  <w:drawing>
                    <wp:anchor distT="0" distB="0" distL="114300" distR="114300" simplePos="0" relativeHeight="251667456" behindDoc="0" locked="0" layoutInCell="1" allowOverlap="1" wp14:anchorId="7400750D" wp14:editId="509772F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26035</wp:posOffset>
                      </wp:positionV>
                      <wp:extent cx="3448050" cy="438150"/>
                      <wp:effectExtent l="0" t="0" r="0" b="0"/>
                      <wp:wrapNone/>
                      <wp:docPr id="2121" name="Imagem 2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480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904" w:type="dxa"/>
                <w:gridSpan w:val="2"/>
                <w:vAlign w:val="center"/>
              </w:tcPr>
              <w:p w:rsidR="0063520B" w:rsidRPr="00C95946" w:rsidRDefault="0063520B" w:rsidP="00736198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Swis721 LtEx BT" w:eastAsia="Times New Roman" w:hAnsi="Swis721 LtEx BT" w:cs="Times New Roman"/>
                    <w:b/>
                    <w:sz w:val="32"/>
                    <w:szCs w:val="32"/>
                    <w:lang w:eastAsia="x-none"/>
                  </w:rPr>
                </w:pPr>
              </w:p>
            </w:tc>
          </w:tr>
          <w:tr w:rsidR="0063520B" w:rsidRPr="00806119" w:rsidTr="004F45AE">
            <w:trPr>
              <w:gridAfter w:val="1"/>
              <w:wAfter w:w="2438" w:type="dxa"/>
              <w:cantSplit/>
              <w:trHeight w:hRule="exact" w:val="658"/>
            </w:trPr>
            <w:tc>
              <w:tcPr>
                <w:tcW w:w="5848" w:type="dxa"/>
                <w:gridSpan w:val="2"/>
                <w:vAlign w:val="center"/>
              </w:tcPr>
              <w:p w:rsidR="0063520B" w:rsidRDefault="0063520B" w:rsidP="005F4544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ind w:right="357"/>
                  <w:rPr>
                    <w:rFonts w:ascii="Swis721 LtEx BT" w:eastAsia="Times New Roman" w:hAnsi="Swis721 LtEx BT" w:cs="Times New Roman"/>
                    <w:sz w:val="14"/>
                    <w:szCs w:val="24"/>
                    <w:lang w:eastAsia="x-none"/>
                  </w:rPr>
                </w:pPr>
                <w:r w:rsidRPr="00806119">
                  <w:rPr>
                    <w:rFonts w:ascii="Swis721 LtEx BT" w:eastAsia="Times New Roman" w:hAnsi="Swis721 LtEx BT" w:cs="Times New Roman"/>
                    <w:sz w:val="14"/>
                    <w:szCs w:val="24"/>
                    <w:lang w:eastAsia="x-none"/>
                  </w:rPr>
                  <w:t>TIPO DE DOCUMENTO</w:t>
                </w:r>
              </w:p>
              <w:p w:rsidR="005F4544" w:rsidRPr="00806119" w:rsidRDefault="005F4544" w:rsidP="005F4544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ind w:right="357"/>
                  <w:rPr>
                    <w:rFonts w:ascii="Arial" w:hAnsi="Arial" w:cs="Arial"/>
                    <w:b/>
                    <w:bCs/>
                    <w:kern w:val="28"/>
                    <w:szCs w:val="20"/>
                  </w:rPr>
                </w:pPr>
                <w:r>
                  <w:rPr>
                    <w:rFonts w:ascii="Swis721 LtEx BT" w:eastAsia="Times New Roman" w:hAnsi="Swis721 LtEx BT" w:cs="Times New Roman"/>
                    <w:sz w:val="14"/>
                    <w:szCs w:val="24"/>
                    <w:lang w:eastAsia="x-none"/>
                  </w:rPr>
                  <w:t>PROGRAMA DE NECESSIDADES</w:t>
                </w:r>
              </w:p>
              <w:p w:rsidR="0063520B" w:rsidRPr="00806119" w:rsidRDefault="0063520B" w:rsidP="00806119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ind w:right="357"/>
                  <w:rPr>
                    <w:rFonts w:ascii="Swis721 LtEx BT" w:eastAsia="Times New Roman" w:hAnsi="Swis721 LtEx BT" w:cs="Times New Roman"/>
                    <w:sz w:val="16"/>
                    <w:szCs w:val="24"/>
                    <w:lang w:eastAsia="x-none"/>
                  </w:rPr>
                </w:pPr>
              </w:p>
            </w:tc>
            <w:tc>
              <w:tcPr>
                <w:tcW w:w="556" w:type="dxa"/>
                <w:gridSpan w:val="2"/>
                <w:vAlign w:val="center"/>
              </w:tcPr>
              <w:p w:rsidR="0063520B" w:rsidRPr="004F45AE" w:rsidRDefault="0063520B" w:rsidP="004F45AE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left"/>
                  <w:rPr>
                    <w:rFonts w:ascii="Swis721 LtEx BT" w:eastAsia="Times New Roman" w:hAnsi="Swis721 LtEx BT" w:cs="Times New Roman"/>
                    <w:sz w:val="24"/>
                    <w:szCs w:val="24"/>
                    <w:lang w:eastAsia="x-none"/>
                  </w:rPr>
                </w:pPr>
              </w:p>
            </w:tc>
          </w:tr>
        </w:tbl>
        <w:p w:rsidR="0063520B" w:rsidRPr="00806119" w:rsidRDefault="0063520B" w:rsidP="00806119">
          <w:pPr>
            <w:tabs>
              <w:tab w:val="right" w:pos="9356"/>
            </w:tabs>
            <w:spacing w:after="0" w:line="240" w:lineRule="auto"/>
            <w:ind w:left="-108"/>
            <w:jc w:val="center"/>
            <w:rPr>
              <w:rFonts w:ascii="Arial" w:eastAsia="Times New Roman" w:hAnsi="Arial" w:cs="Times New Roman"/>
              <w:b/>
              <w:bCs/>
              <w:i/>
              <w:sz w:val="28"/>
              <w:szCs w:val="24"/>
              <w:lang w:eastAsia="pt-BR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</w:tcPr>
        <w:p w:rsidR="0063520B" w:rsidRPr="00806119" w:rsidRDefault="0063520B" w:rsidP="00806119">
          <w:pPr>
            <w:tabs>
              <w:tab w:val="right" w:pos="9356"/>
            </w:tabs>
            <w:spacing w:after="0" w:line="240" w:lineRule="auto"/>
            <w:rPr>
              <w:rFonts w:ascii="Arial" w:eastAsia="Times New Roman" w:hAnsi="Arial" w:cs="Times New Roman"/>
              <w:b/>
              <w:bCs/>
              <w:i/>
              <w:sz w:val="28"/>
              <w:szCs w:val="24"/>
              <w:lang w:eastAsia="pt-BR"/>
            </w:rPr>
          </w:pPr>
        </w:p>
      </w:tc>
    </w:tr>
  </w:tbl>
  <w:p w:rsidR="0063520B" w:rsidRPr="00806119" w:rsidRDefault="0063520B" w:rsidP="0080611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x-none" w:eastAsia="x-none"/>
      </w:rPr>
    </w:pPr>
  </w:p>
  <w:p w:rsidR="0063520B" w:rsidRPr="00806119" w:rsidRDefault="0063520B" w:rsidP="008061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46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5812"/>
      <w:gridCol w:w="2811"/>
      <w:gridCol w:w="160"/>
    </w:tblGrid>
    <w:tr w:rsidR="004F45AE" w:rsidTr="004F45AE">
      <w:trPr>
        <w:cantSplit/>
        <w:trHeight w:hRule="exact" w:val="920"/>
      </w:trPr>
      <w:tc>
        <w:tcPr>
          <w:tcW w:w="6875" w:type="dxa"/>
          <w:gridSpan w:val="2"/>
          <w:tcBorders>
            <w:top w:val="single" w:sz="8" w:space="0" w:color="000000"/>
            <w:bottom w:val="dotted" w:sz="4" w:space="0" w:color="000000"/>
          </w:tcBorders>
          <w:shd w:val="clear" w:color="auto" w:fill="auto"/>
          <w:vAlign w:val="center"/>
        </w:tcPr>
        <w:p w:rsidR="004F45AE" w:rsidRDefault="004F45AE" w:rsidP="001B5523">
          <w:pPr>
            <w:pStyle w:val="Cabealho"/>
            <w:snapToGrid w:val="0"/>
            <w:ind w:right="360"/>
            <w:jc w:val="right"/>
            <w:rPr>
              <w:rFonts w:ascii="Swis721 LtEx BT" w:hAnsi="Swis721 LtEx BT" w:cs="Swis721 LtEx BT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69504" behindDoc="1" locked="0" layoutInCell="1" allowOverlap="1" wp14:anchorId="7E6BAD6B" wp14:editId="03E8EC1E">
                <wp:simplePos x="0" y="0"/>
                <wp:positionH relativeFrom="margin">
                  <wp:posOffset>201295</wp:posOffset>
                </wp:positionH>
                <wp:positionV relativeFrom="paragraph">
                  <wp:posOffset>86360</wp:posOffset>
                </wp:positionV>
                <wp:extent cx="3446780" cy="436880"/>
                <wp:effectExtent l="0" t="0" r="1270" b="1270"/>
                <wp:wrapNone/>
                <wp:docPr id="2140" name="Imagem 2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67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F45AE" w:rsidRDefault="004F45AE" w:rsidP="001B5523">
          <w:pPr>
            <w:rPr>
              <w:lang w:val="en-US"/>
            </w:rPr>
          </w:pPr>
        </w:p>
        <w:p w:rsidR="004F45AE" w:rsidRDefault="004F45AE" w:rsidP="001B5523">
          <w:pPr>
            <w:rPr>
              <w:lang w:val="en-US"/>
            </w:rPr>
          </w:pPr>
        </w:p>
      </w:tc>
      <w:tc>
        <w:tcPr>
          <w:tcW w:w="2811" w:type="dxa"/>
          <w:tcBorders>
            <w:top w:val="single" w:sz="8" w:space="0" w:color="000000"/>
            <w:left w:val="dotted" w:sz="4" w:space="0" w:color="000000"/>
            <w:bottom w:val="dotted" w:sz="4" w:space="0" w:color="000000"/>
          </w:tcBorders>
          <w:shd w:val="clear" w:color="auto" w:fill="auto"/>
          <w:vAlign w:val="center"/>
        </w:tcPr>
        <w:p w:rsidR="004F45AE" w:rsidRDefault="00DA085C" w:rsidP="008B2562">
          <w:pPr>
            <w:pStyle w:val="Cabealho"/>
            <w:jc w:val="center"/>
            <w:rPr>
              <w:rFonts w:ascii="Swis721 LtEx BT" w:hAnsi="Swis721 LtEx BT" w:cs="Swis721 LtEx BT"/>
              <w:b/>
              <w:sz w:val="32"/>
              <w:szCs w:val="32"/>
            </w:rPr>
          </w:pPr>
          <w:r>
            <w:rPr>
              <w:rFonts w:ascii="Swis721 LtEx BT" w:hAnsi="Swis721 LtEx BT" w:cs="Swis721 LtEx BT"/>
              <w:b/>
              <w:sz w:val="32"/>
              <w:szCs w:val="32"/>
            </w:rPr>
            <w:t>R0</w:t>
          </w:r>
          <w:r w:rsidR="008B2562">
            <w:rPr>
              <w:rFonts w:ascii="Swis721 LtEx BT" w:hAnsi="Swis721 LtEx BT" w:cs="Swis721 LtEx BT"/>
              <w:b/>
              <w:sz w:val="32"/>
              <w:szCs w:val="32"/>
            </w:rPr>
            <w:t>5</w:t>
          </w:r>
          <w:r w:rsidR="004F45AE">
            <w:rPr>
              <w:rFonts w:ascii="Swis721 LtEx BT" w:hAnsi="Swis721 LtEx BT" w:cs="Swis721 LtEx BT"/>
              <w:b/>
              <w:sz w:val="32"/>
              <w:szCs w:val="32"/>
            </w:rPr>
            <w:tab/>
          </w:r>
        </w:p>
      </w:tc>
      <w:tc>
        <w:tcPr>
          <w:tcW w:w="160" w:type="dxa"/>
          <w:tcBorders>
            <w:top w:val="single" w:sz="8" w:space="0" w:color="000000"/>
            <w:left w:val="dotted" w:sz="4" w:space="0" w:color="000000"/>
            <w:bottom w:val="dotted" w:sz="4" w:space="0" w:color="000000"/>
          </w:tcBorders>
          <w:shd w:val="clear" w:color="auto" w:fill="auto"/>
          <w:vAlign w:val="center"/>
        </w:tcPr>
        <w:p w:rsidR="004F45AE" w:rsidRDefault="004F45AE" w:rsidP="001B5523">
          <w:pPr>
            <w:pStyle w:val="Cabealho"/>
            <w:snapToGrid w:val="0"/>
            <w:jc w:val="center"/>
            <w:rPr>
              <w:rFonts w:ascii="Swis721 LtEx BT" w:hAnsi="Swis721 LtEx BT" w:cs="Swis721 LtEx BT"/>
              <w:b/>
              <w:sz w:val="28"/>
              <w:szCs w:val="28"/>
            </w:rPr>
          </w:pPr>
        </w:p>
      </w:tc>
    </w:tr>
    <w:tr w:rsidR="004F45AE" w:rsidTr="004F45AE">
      <w:trPr>
        <w:gridAfter w:val="1"/>
        <w:wAfter w:w="160" w:type="dxa"/>
        <w:cantSplit/>
        <w:trHeight w:hRule="exact" w:val="640"/>
      </w:trPr>
      <w:tc>
        <w:tcPr>
          <w:tcW w:w="1063" w:type="dxa"/>
          <w:tcBorders>
            <w:top w:val="dotted" w:sz="4" w:space="0" w:color="000000"/>
            <w:bottom w:val="dotted" w:sz="4" w:space="0" w:color="000000"/>
          </w:tcBorders>
          <w:shd w:val="clear" w:color="auto" w:fill="auto"/>
        </w:tcPr>
        <w:p w:rsidR="004F45AE" w:rsidRDefault="004F45AE" w:rsidP="001B5523">
          <w:pPr>
            <w:pStyle w:val="Cabealho"/>
            <w:snapToGrid w:val="0"/>
            <w:spacing w:before="100"/>
            <w:rPr>
              <w:rFonts w:ascii="Swis721 LtEx BT" w:hAnsi="Swis721 LtEx BT" w:cs="Swis721 LtEx BT"/>
              <w:sz w:val="14"/>
            </w:rPr>
          </w:pPr>
          <w:r>
            <w:rPr>
              <w:rFonts w:ascii="Swis721 LtEx BT" w:hAnsi="Swis721 LtEx BT" w:cs="Swis721 LtEx BT"/>
              <w:sz w:val="14"/>
            </w:rPr>
            <w:t>CLIENTE</w:t>
          </w:r>
        </w:p>
      </w:tc>
      <w:tc>
        <w:tcPr>
          <w:tcW w:w="5812" w:type="dxa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shd w:val="clear" w:color="auto" w:fill="auto"/>
          <w:vAlign w:val="center"/>
        </w:tcPr>
        <w:p w:rsidR="004F45AE" w:rsidRDefault="005F4544" w:rsidP="004F45AE">
          <w:pPr>
            <w:pStyle w:val="Cabealho"/>
            <w:snapToGrid w:val="0"/>
            <w:spacing w:before="60"/>
            <w:jc w:val="left"/>
            <w:rPr>
              <w:rFonts w:ascii="Swis721 LtEx BT" w:hAnsi="Swis721 LtEx BT" w:cs="Swis721 LtEx BT"/>
            </w:rPr>
          </w:pPr>
          <w:r>
            <w:rPr>
              <w:rFonts w:ascii="Swis721 LtEx BT" w:hAnsi="Swis721 LtEx BT" w:cs="Swis721 LtEx BT"/>
            </w:rPr>
            <w:t>GOVERNO DO DISTRITO FEDERAL</w:t>
          </w:r>
        </w:p>
      </w:tc>
      <w:tc>
        <w:tcPr>
          <w:tcW w:w="2811" w:type="dxa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shd w:val="clear" w:color="auto" w:fill="auto"/>
          <w:vAlign w:val="center"/>
        </w:tcPr>
        <w:p w:rsidR="004F45AE" w:rsidRPr="00754D1A" w:rsidRDefault="00DB7765" w:rsidP="004F45AE">
          <w:pPr>
            <w:pStyle w:val="Cabealho"/>
            <w:tabs>
              <w:tab w:val="left" w:pos="908"/>
              <w:tab w:val="left" w:leader="dot" w:pos="2383"/>
            </w:tabs>
            <w:spacing w:before="60"/>
            <w:jc w:val="left"/>
            <w:rPr>
              <w:rFonts w:ascii="Swis721 LtEx BT" w:hAnsi="Swis721 LtEx BT" w:cs="Swis721 LtEx BT"/>
              <w:sz w:val="14"/>
            </w:rPr>
          </w:pPr>
          <w:proofErr w:type="spellStart"/>
          <w:r>
            <w:rPr>
              <w:rFonts w:ascii="Swis721 LtEx BT" w:hAnsi="Swis721 LtEx BT" w:cs="Swis721 LtEx BT"/>
              <w:sz w:val="14"/>
            </w:rPr>
            <w:t>Nov</w:t>
          </w:r>
          <w:proofErr w:type="spellEnd"/>
          <w:r>
            <w:rPr>
              <w:rFonts w:ascii="Swis721 LtEx BT" w:hAnsi="Swis721 LtEx BT" w:cs="Swis721 LtEx BT"/>
              <w:sz w:val="14"/>
            </w:rPr>
            <w:t>/</w:t>
          </w:r>
          <w:r w:rsidR="005F4544">
            <w:rPr>
              <w:rFonts w:ascii="Swis721 LtEx BT" w:hAnsi="Swis721 LtEx BT" w:cs="Swis721 LtEx BT"/>
              <w:sz w:val="14"/>
            </w:rPr>
            <w:t>16</w:t>
          </w:r>
        </w:p>
      </w:tc>
    </w:tr>
    <w:tr w:rsidR="004F45AE" w:rsidTr="004F45AE">
      <w:trPr>
        <w:gridAfter w:val="1"/>
        <w:wAfter w:w="160" w:type="dxa"/>
        <w:cantSplit/>
        <w:trHeight w:hRule="exact" w:val="704"/>
      </w:trPr>
      <w:tc>
        <w:tcPr>
          <w:tcW w:w="1063" w:type="dxa"/>
          <w:tcBorders>
            <w:top w:val="dotted" w:sz="4" w:space="0" w:color="000000"/>
            <w:bottom w:val="dotted" w:sz="4" w:space="0" w:color="000000"/>
          </w:tcBorders>
          <w:shd w:val="clear" w:color="auto" w:fill="auto"/>
        </w:tcPr>
        <w:p w:rsidR="004F45AE" w:rsidRDefault="004F45AE" w:rsidP="001B5523">
          <w:pPr>
            <w:pStyle w:val="Cabealho"/>
            <w:snapToGrid w:val="0"/>
            <w:spacing w:before="60"/>
            <w:rPr>
              <w:rFonts w:ascii="Swis721 LtEx BT" w:hAnsi="Swis721 LtEx BT" w:cs="Swis721 LtEx BT"/>
              <w:sz w:val="14"/>
            </w:rPr>
          </w:pPr>
          <w:r>
            <w:rPr>
              <w:rFonts w:ascii="Swis721 LtEx BT" w:hAnsi="Swis721 LtEx BT" w:cs="Swis721 LtEx BT"/>
              <w:sz w:val="14"/>
            </w:rPr>
            <w:t>PROJETO</w:t>
          </w:r>
        </w:p>
      </w:tc>
      <w:tc>
        <w:tcPr>
          <w:tcW w:w="5812" w:type="dxa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shd w:val="clear" w:color="auto" w:fill="auto"/>
          <w:vAlign w:val="center"/>
        </w:tcPr>
        <w:p w:rsidR="004F45AE" w:rsidRDefault="005F4544" w:rsidP="001B5523">
          <w:pPr>
            <w:pStyle w:val="Cabealho"/>
            <w:snapToGrid w:val="0"/>
            <w:spacing w:before="60"/>
            <w:rPr>
              <w:rFonts w:ascii="Swis721 LtEx BT" w:hAnsi="Swis721 LtEx BT" w:cs="Swis721 LtEx BT"/>
              <w:caps/>
            </w:rPr>
          </w:pPr>
          <w:r>
            <w:rPr>
              <w:rFonts w:ascii="Swis721 LtEx BT" w:hAnsi="Swis721 LtEx BT" w:cs="Swis721 LtEx BT"/>
              <w:caps/>
            </w:rPr>
            <w:t>RESTAURANTE CÂMARA LEGISLATIVA</w:t>
          </w:r>
        </w:p>
      </w:tc>
      <w:tc>
        <w:tcPr>
          <w:tcW w:w="2811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shd w:val="clear" w:color="auto" w:fill="auto"/>
        </w:tcPr>
        <w:p w:rsidR="004F45AE" w:rsidRDefault="004F45AE" w:rsidP="001B5523">
          <w:pPr>
            <w:pStyle w:val="Cabealho"/>
            <w:tabs>
              <w:tab w:val="left" w:pos="908"/>
              <w:tab w:val="left" w:leader="dot" w:pos="2383"/>
            </w:tabs>
            <w:rPr>
              <w:rFonts w:ascii="Swis721 LtEx BT" w:hAnsi="Swis721 LtEx BT" w:cs="Swis721 LtEx BT"/>
              <w:sz w:val="12"/>
            </w:rPr>
          </w:pPr>
        </w:p>
      </w:tc>
    </w:tr>
    <w:tr w:rsidR="004F45AE" w:rsidTr="004F45AE">
      <w:trPr>
        <w:gridAfter w:val="1"/>
        <w:wAfter w:w="160" w:type="dxa"/>
        <w:cantSplit/>
        <w:trHeight w:hRule="exact" w:val="73"/>
      </w:trPr>
      <w:tc>
        <w:tcPr>
          <w:tcW w:w="1063" w:type="dxa"/>
          <w:vMerge w:val="restart"/>
          <w:tcBorders>
            <w:top w:val="dotted" w:sz="4" w:space="0" w:color="000000"/>
            <w:bottom w:val="dotted" w:sz="4" w:space="0" w:color="000000"/>
          </w:tcBorders>
          <w:shd w:val="clear" w:color="auto" w:fill="auto"/>
        </w:tcPr>
        <w:p w:rsidR="004F45AE" w:rsidRDefault="004F45AE" w:rsidP="001B5523">
          <w:pPr>
            <w:pStyle w:val="Cabealho"/>
            <w:snapToGrid w:val="0"/>
            <w:spacing w:before="60"/>
            <w:ind w:right="113"/>
            <w:rPr>
              <w:rFonts w:ascii="Swis721 LtEx BT" w:hAnsi="Swis721 LtEx BT" w:cs="Swis721 LtEx BT"/>
              <w:sz w:val="14"/>
            </w:rPr>
          </w:pPr>
          <w:r>
            <w:rPr>
              <w:rFonts w:ascii="Swis721 LtEx BT" w:hAnsi="Swis721 LtEx BT" w:cs="Swis721 LtEx BT"/>
              <w:sz w:val="14"/>
            </w:rPr>
            <w:t>ASSUNTO</w:t>
          </w:r>
        </w:p>
      </w:tc>
      <w:tc>
        <w:tcPr>
          <w:tcW w:w="5812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shd w:val="clear" w:color="auto" w:fill="auto"/>
          <w:vAlign w:val="center"/>
        </w:tcPr>
        <w:p w:rsidR="008B2562" w:rsidRPr="008B2562" w:rsidRDefault="008B2562" w:rsidP="008B2562">
          <w:pPr>
            <w:jc w:val="left"/>
            <w:rPr>
              <w:rFonts w:ascii="Arial" w:eastAsia="Arial Unicode MS" w:hAnsi="Arial" w:cs="Arial"/>
              <w:spacing w:val="-2"/>
              <w:sz w:val="24"/>
              <w:szCs w:val="24"/>
            </w:rPr>
          </w:pPr>
          <w:r w:rsidRPr="008B2562">
            <w:rPr>
              <w:rFonts w:ascii="Arial" w:eastAsia="Arial Unicode MS" w:hAnsi="Arial" w:cs="Arial"/>
              <w:spacing w:val="-2"/>
              <w:sz w:val="24"/>
              <w:szCs w:val="24"/>
            </w:rPr>
            <w:t>MEMORIAL DESCRITIVO</w:t>
          </w:r>
        </w:p>
        <w:p w:rsidR="004F45AE" w:rsidRDefault="004F45AE" w:rsidP="00816AA8">
          <w:pPr>
            <w:pStyle w:val="Cabealho"/>
            <w:snapToGrid w:val="0"/>
            <w:spacing w:before="60"/>
            <w:rPr>
              <w:rFonts w:ascii="Swis721 LtEx BT" w:hAnsi="Swis721 LtEx BT" w:cs="Swis721 LtEx BT"/>
            </w:rPr>
          </w:pPr>
        </w:p>
      </w:tc>
      <w:tc>
        <w:tcPr>
          <w:tcW w:w="2811" w:type="dxa"/>
          <w:vMerge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shd w:val="clear" w:color="auto" w:fill="auto"/>
        </w:tcPr>
        <w:p w:rsidR="004F45AE" w:rsidRDefault="004F45AE" w:rsidP="001B5523">
          <w:pPr>
            <w:pStyle w:val="Cabealho"/>
            <w:snapToGrid w:val="0"/>
            <w:rPr>
              <w:rFonts w:ascii="Swis721 LtEx BT" w:hAnsi="Swis721 LtEx BT" w:cs="Swis721 LtEx BT"/>
            </w:rPr>
          </w:pPr>
        </w:p>
      </w:tc>
    </w:tr>
    <w:tr w:rsidR="004F45AE" w:rsidTr="004F45AE">
      <w:trPr>
        <w:gridAfter w:val="1"/>
        <w:wAfter w:w="160" w:type="dxa"/>
        <w:cantSplit/>
        <w:trHeight w:hRule="exact" w:val="570"/>
      </w:trPr>
      <w:tc>
        <w:tcPr>
          <w:tcW w:w="1063" w:type="dxa"/>
          <w:vMerge/>
          <w:tcBorders>
            <w:top w:val="dotted" w:sz="4" w:space="0" w:color="000000"/>
            <w:bottom w:val="dotted" w:sz="4" w:space="0" w:color="000000"/>
          </w:tcBorders>
          <w:shd w:val="clear" w:color="auto" w:fill="auto"/>
        </w:tcPr>
        <w:p w:rsidR="004F45AE" w:rsidRDefault="004F45AE" w:rsidP="001B5523">
          <w:pPr>
            <w:pStyle w:val="Cabealho"/>
            <w:snapToGrid w:val="0"/>
            <w:spacing w:before="60"/>
            <w:ind w:left="851"/>
            <w:rPr>
              <w:rFonts w:ascii="Swis721 LtEx BT" w:hAnsi="Swis721 LtEx BT" w:cs="Swis721 LtEx BT"/>
            </w:rPr>
          </w:pPr>
        </w:p>
      </w:tc>
      <w:tc>
        <w:tcPr>
          <w:tcW w:w="5812" w:type="dxa"/>
          <w:vMerge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shd w:val="clear" w:color="auto" w:fill="auto"/>
        </w:tcPr>
        <w:p w:rsidR="004F45AE" w:rsidRDefault="004F45AE" w:rsidP="001B5523">
          <w:pPr>
            <w:pStyle w:val="Cabealho"/>
            <w:snapToGrid w:val="0"/>
            <w:spacing w:before="60"/>
            <w:ind w:left="851"/>
            <w:rPr>
              <w:rFonts w:ascii="Swis721 LtEx BT" w:hAnsi="Swis721 LtEx BT" w:cs="Swis721 LtEx BT"/>
            </w:rPr>
          </w:pPr>
        </w:p>
      </w:tc>
      <w:tc>
        <w:tcPr>
          <w:tcW w:w="2811" w:type="dxa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shd w:val="clear" w:color="auto" w:fill="auto"/>
        </w:tcPr>
        <w:p w:rsidR="004F45AE" w:rsidRDefault="004F45AE" w:rsidP="001B5523">
          <w:pPr>
            <w:pStyle w:val="Cabealho"/>
            <w:tabs>
              <w:tab w:val="center" w:leader="dot" w:pos="2381"/>
            </w:tabs>
            <w:rPr>
              <w:rFonts w:ascii="Swis721 LtEx BT" w:hAnsi="Swis721 LtEx BT" w:cs="Swis721 LtEx BT"/>
              <w:sz w:val="12"/>
            </w:rPr>
          </w:pPr>
        </w:p>
        <w:p w:rsidR="004F45AE" w:rsidRDefault="004F45AE" w:rsidP="001B5523">
          <w:pPr>
            <w:pStyle w:val="Cabealho"/>
            <w:tabs>
              <w:tab w:val="center" w:leader="dot" w:pos="2381"/>
            </w:tabs>
            <w:rPr>
              <w:rFonts w:ascii="Swis721 LtEx BT" w:hAnsi="Swis721 LtEx BT" w:cs="Swis721 LtEx BT"/>
              <w:sz w:val="12"/>
            </w:rPr>
          </w:pPr>
        </w:p>
      </w:tc>
    </w:tr>
  </w:tbl>
  <w:p w:rsidR="0063520B" w:rsidRPr="00806119" w:rsidRDefault="0063520B" w:rsidP="008061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30DAD0"/>
    <w:lvl w:ilvl="0">
      <w:start w:val="1"/>
      <w:numFmt w:val="decimal"/>
      <w:pStyle w:val="Estilo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1"/>
    <w:multiLevelType w:val="multilevel"/>
    <w:tmpl w:val="6A40973C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"/>
      <w:lvlJc w:val="left"/>
      <w:pPr>
        <w:ind w:left="463" w:hanging="283"/>
      </w:pPr>
    </w:lvl>
    <w:lvl w:ilvl="2">
      <w:start w:val="1"/>
      <w:numFmt w:val="decimal"/>
      <w:suff w:val="nothing"/>
      <w:lvlText w:val="%1.%2.%3"/>
      <w:lvlJc w:val="left"/>
      <w:pPr>
        <w:ind w:left="849" w:hanging="283"/>
      </w:pPr>
      <w:rPr>
        <w:lang w:val="pt-BR"/>
      </w:rPr>
    </w:lvl>
    <w:lvl w:ilvl="3">
      <w:start w:val="1"/>
      <w:numFmt w:val="decimal"/>
      <w:suff w:val="nothing"/>
      <w:lvlText w:val="%1.%2.%3.%4"/>
      <w:lvlJc w:val="left"/>
      <w:pPr>
        <w:ind w:left="1132" w:hanging="283"/>
      </w:pPr>
    </w:lvl>
    <w:lvl w:ilvl="4">
      <w:start w:val="1"/>
      <w:numFmt w:val="decimal"/>
      <w:suff w:val="nothing"/>
      <w:lvlText w:val="%1.%2.%3.%4.%5"/>
      <w:lvlJc w:val="left"/>
      <w:pPr>
        <w:ind w:left="1415" w:hanging="283"/>
      </w:pPr>
    </w:lvl>
    <w:lvl w:ilvl="5">
      <w:start w:val="1"/>
      <w:numFmt w:val="decimal"/>
      <w:suff w:val="nothing"/>
      <w:lvlText w:val="%1.%2.%3.%4.%5.%6"/>
      <w:lvlJc w:val="left"/>
      <w:pPr>
        <w:ind w:left="1698" w:hanging="283"/>
      </w:pPr>
    </w:lvl>
    <w:lvl w:ilvl="6">
      <w:start w:val="1"/>
      <w:numFmt w:val="decimal"/>
      <w:suff w:val="nothing"/>
      <w:lvlText w:val="%1.%2.%3.%4.%5.%6.%7"/>
      <w:lvlJc w:val="left"/>
      <w:pPr>
        <w:ind w:left="1981" w:hanging="283"/>
      </w:pPr>
    </w:lvl>
    <w:lvl w:ilvl="7">
      <w:start w:val="1"/>
      <w:numFmt w:val="decimal"/>
      <w:suff w:val="nothing"/>
      <w:lvlText w:val="%1.%2.%3.%4.%5.%6.%7.%8"/>
      <w:lvlJc w:val="left"/>
      <w:pPr>
        <w:ind w:left="2264" w:hanging="283"/>
      </w:pPr>
    </w:lvl>
    <w:lvl w:ilvl="8">
      <w:start w:val="1"/>
      <w:numFmt w:val="decimal"/>
      <w:suff w:val="nothing"/>
      <w:lvlText w:val="%1.%2.%3.%4.%5.%6.%7.%8.%9"/>
      <w:lvlJc w:val="left"/>
      <w:pPr>
        <w:ind w:left="2547" w:hanging="283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608"/>
        </w:tabs>
        <w:ind w:left="1200" w:firstLine="48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968"/>
        </w:tabs>
        <w:ind w:left="1483" w:firstLine="125"/>
      </w:pPr>
      <w:rPr>
        <w:rFonts w:ascii="Symbol" w:hAnsi="Symbol"/>
        <w:color w:val="000000"/>
      </w:rPr>
    </w:lvl>
    <w:lvl w:ilvl="2">
      <w:start w:val="1"/>
      <w:numFmt w:val="bullet"/>
      <w:lvlText w:val=""/>
      <w:lvlJc w:val="left"/>
      <w:pPr>
        <w:tabs>
          <w:tab w:val="num" w:pos="170"/>
        </w:tabs>
        <w:ind w:left="2155" w:hanging="170"/>
      </w:pPr>
      <w:rPr>
        <w:rFonts w:ascii="Symbol" w:hAnsi="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3408"/>
        </w:tabs>
        <w:ind w:left="3408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4488"/>
        </w:tabs>
        <w:ind w:left="4488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  <w:color w:val="000000"/>
        <w:sz w:val="18"/>
        <w:szCs w:val="24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  <w:color w:val="000000"/>
        <w:sz w:val="18"/>
        <w:szCs w:val="24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  <w:color w:val="000000"/>
        <w:sz w:val="18"/>
        <w:szCs w:val="24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  <w:color w:val="000000"/>
        <w:sz w:val="18"/>
        <w:szCs w:val="24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  <w:color w:val="000000"/>
        <w:sz w:val="18"/>
        <w:szCs w:val="24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  <w:color w:val="000000"/>
        <w:sz w:val="18"/>
        <w:szCs w:val="24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  <w:color w:val="000000"/>
        <w:sz w:val="18"/>
        <w:szCs w:val="24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  <w:color w:val="000000"/>
        <w:sz w:val="18"/>
        <w:szCs w:val="24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  <w:color w:val="000000"/>
        <w:sz w:val="18"/>
        <w:szCs w:val="24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  <w:sz w:val="28"/>
        <w:szCs w:val="24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  <w:sz w:val="28"/>
        <w:szCs w:val="24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  <w:sz w:val="28"/>
        <w:szCs w:val="24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  <w:sz w:val="28"/>
        <w:szCs w:val="24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  <w:sz w:val="28"/>
        <w:szCs w:val="24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  <w:sz w:val="28"/>
        <w:szCs w:val="24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  <w:sz w:val="28"/>
        <w:szCs w:val="24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  <w:sz w:val="28"/>
        <w:szCs w:val="24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  <w:sz w:val="28"/>
        <w:szCs w:val="24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  <w:color w:val="000000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  <w:color w:val="000000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  <w:color w:val="000000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  <w:color w:val="000000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  <w:color w:val="000000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  <w:color w:val="000000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  <w:color w:val="000000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  <w:color w:val="000000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  <w:color w:val="000000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Symbol"/>
        <w:kern w:val="1"/>
        <w:sz w:val="28"/>
        <w:szCs w:val="24"/>
        <w:lang w:val="pt-BR" w:eastAsia="zh-CN" w:bidi="ar-SA"/>
      </w:rPr>
    </w:lvl>
    <w:lvl w:ilvl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/>
        <w:kern w:val="1"/>
        <w:sz w:val="28"/>
        <w:szCs w:val="24"/>
        <w:lang w:val="pt-BR" w:eastAsia="zh-CN" w:bidi="ar-SA"/>
      </w:rPr>
    </w:lvl>
    <w:lvl w:ilvl="4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/>
        <w:kern w:val="1"/>
        <w:sz w:val="28"/>
        <w:szCs w:val="24"/>
        <w:lang w:val="pt-BR" w:eastAsia="zh-CN" w:bidi="ar-SA"/>
      </w:rPr>
    </w:lvl>
    <w:lvl w:ilvl="7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1380"/>
        </w:tabs>
        <w:ind w:left="13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firstLine="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firstLine="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firstLine="0"/>
      </w:p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-"/>
      <w:lvlJc w:val="left"/>
      <w:pPr>
        <w:tabs>
          <w:tab w:val="num" w:pos="1380"/>
        </w:tabs>
        <w:ind w:left="1380" w:hanging="360"/>
      </w:pPr>
      <w:rPr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firstLine="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firstLine="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firstLine="0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Tahoma" w:hAnsi="Tahoma" w:cs="OpenSymbol"/>
      </w:rPr>
    </w:lvl>
    <w:lvl w:ilvl="2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4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7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Tahoma" w:hAnsi="Tahoma" w:cs="OpenSymbol"/>
      </w:rPr>
    </w:lvl>
    <w:lvl w:ilvl="2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4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7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</w:abstractNum>
  <w:abstractNum w:abstractNumId="22" w15:restartNumberingAfterBreak="0">
    <w:nsid w:val="00000016"/>
    <w:multiLevelType w:val="multilevel"/>
    <w:tmpl w:val="00000016"/>
    <w:name w:val="WW8Num2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Tahoma" w:hAnsi="Tahoma" w:cs="OpenSymbol"/>
      </w:rPr>
    </w:lvl>
    <w:lvl w:ilvl="2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4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7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A"/>
    <w:multiLevelType w:val="multilevel"/>
    <w:tmpl w:val="0000001A"/>
    <w:name w:val="WW8Num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Narrow"/>
        <w:sz w:val="19"/>
        <w:szCs w:val="19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C"/>
    <w:multiLevelType w:val="multilevel"/>
    <w:tmpl w:val="0000001C"/>
    <w:name w:val="WW8Num28"/>
    <w:lvl w:ilvl="0">
      <w:start w:val="1"/>
      <w:numFmt w:val="upperLetter"/>
      <w:lvlText w:val="%1."/>
      <w:lvlJc w:val="left"/>
      <w:pPr>
        <w:tabs>
          <w:tab w:val="num" w:pos="533"/>
        </w:tabs>
        <w:ind w:left="533" w:hanging="420"/>
      </w:pPr>
      <w:rPr>
        <w:rFonts w:eastAsia="Times New Roman"/>
        <w:szCs w:val="20"/>
      </w:rPr>
    </w:lvl>
    <w:lvl w:ilvl="1">
      <w:start w:val="1"/>
      <w:numFmt w:val="decimal"/>
      <w:lvlText w:val="%2."/>
      <w:lvlJc w:val="left"/>
      <w:pPr>
        <w:tabs>
          <w:tab w:val="num" w:pos="646"/>
        </w:tabs>
        <w:ind w:left="646" w:hanging="420"/>
      </w:pPr>
    </w:lvl>
    <w:lvl w:ilvl="2">
      <w:start w:val="1"/>
      <w:numFmt w:val="upperRoman"/>
      <w:lvlText w:val="%3."/>
      <w:lvlJc w:val="left"/>
      <w:pPr>
        <w:tabs>
          <w:tab w:val="num" w:pos="759"/>
        </w:tabs>
        <w:ind w:left="759" w:firstLine="0"/>
      </w:pPr>
    </w:lvl>
    <w:lvl w:ilvl="3">
      <w:start w:val="1"/>
      <w:numFmt w:val="decimal"/>
      <w:lvlText w:val="%1.%2.%3.%4. "/>
      <w:lvlJc w:val="left"/>
      <w:pPr>
        <w:tabs>
          <w:tab w:val="num" w:pos="872"/>
        </w:tabs>
        <w:ind w:left="872" w:hanging="420"/>
      </w:pPr>
    </w:lvl>
    <w:lvl w:ilvl="4">
      <w:start w:val="1"/>
      <w:numFmt w:val="decimal"/>
      <w:lvlText w:val="%1.%2.%3.%4.%5. "/>
      <w:lvlJc w:val="left"/>
      <w:pPr>
        <w:tabs>
          <w:tab w:val="num" w:pos="985"/>
        </w:tabs>
        <w:ind w:left="985" w:hanging="420"/>
      </w:pPr>
    </w:lvl>
    <w:lvl w:ilvl="5">
      <w:start w:val="1"/>
      <w:numFmt w:val="upperRoman"/>
      <w:lvlText w:val="%6."/>
      <w:lvlJc w:val="left"/>
      <w:pPr>
        <w:tabs>
          <w:tab w:val="num" w:pos="1098"/>
        </w:tabs>
        <w:ind w:left="1098" w:hanging="420"/>
      </w:pPr>
    </w:lvl>
    <w:lvl w:ilvl="6">
      <w:start w:val="1"/>
      <w:numFmt w:val="upperRoman"/>
      <w:lvlText w:val="%1.%2.%3.%4.%5.%6.%7. "/>
      <w:lvlJc w:val="left"/>
      <w:pPr>
        <w:tabs>
          <w:tab w:val="num" w:pos="1381"/>
        </w:tabs>
        <w:ind w:left="1381" w:hanging="420"/>
      </w:pPr>
    </w:lvl>
    <w:lvl w:ilvl="7">
      <w:start w:val="1"/>
      <w:numFmt w:val="decimal"/>
      <w:lvlText w:val=" %1.%2.%3.%4.%5.%6.%7.%8 "/>
      <w:lvlJc w:val="left"/>
      <w:pPr>
        <w:tabs>
          <w:tab w:val="num" w:pos="1324"/>
        </w:tabs>
        <w:ind w:left="1324" w:hanging="420"/>
      </w:pPr>
    </w:lvl>
    <w:lvl w:ilvl="8">
      <w:start w:val="1"/>
      <w:numFmt w:val="decimal"/>
      <w:lvlText w:val=" %1.%2.%3.%4.%5.%6.%7.%8.%9 "/>
      <w:lvlJc w:val="left"/>
      <w:pPr>
        <w:tabs>
          <w:tab w:val="num" w:pos="1437"/>
        </w:tabs>
        <w:ind w:left="1437" w:hanging="420"/>
      </w:pPr>
    </w:lvl>
  </w:abstractNum>
  <w:abstractNum w:abstractNumId="29" w15:restartNumberingAfterBreak="0">
    <w:nsid w:val="0000001D"/>
    <w:multiLevelType w:val="multilevel"/>
    <w:tmpl w:val="0000001D"/>
    <w:name w:val="WW8Num29"/>
    <w:lvl w:ilvl="0">
      <w:start w:val="1"/>
      <w:numFmt w:val="upperLetter"/>
      <w:lvlText w:val="%1."/>
      <w:lvlJc w:val="left"/>
      <w:pPr>
        <w:tabs>
          <w:tab w:val="num" w:pos="533"/>
        </w:tabs>
        <w:ind w:left="533" w:hanging="420"/>
      </w:pPr>
    </w:lvl>
    <w:lvl w:ilvl="1">
      <w:start w:val="1"/>
      <w:numFmt w:val="decimal"/>
      <w:lvlText w:val="%2."/>
      <w:lvlJc w:val="left"/>
      <w:pPr>
        <w:tabs>
          <w:tab w:val="num" w:pos="646"/>
        </w:tabs>
        <w:ind w:left="646" w:hanging="420"/>
      </w:pPr>
    </w:lvl>
    <w:lvl w:ilvl="2">
      <w:start w:val="1"/>
      <w:numFmt w:val="upperRoman"/>
      <w:lvlText w:val="%3."/>
      <w:lvlJc w:val="left"/>
      <w:pPr>
        <w:tabs>
          <w:tab w:val="num" w:pos="759"/>
        </w:tabs>
        <w:ind w:left="759" w:firstLine="0"/>
      </w:pPr>
    </w:lvl>
    <w:lvl w:ilvl="3">
      <w:start w:val="1"/>
      <w:numFmt w:val="decimal"/>
      <w:lvlText w:val="%1.%2.%3.%4. "/>
      <w:lvlJc w:val="left"/>
      <w:pPr>
        <w:tabs>
          <w:tab w:val="num" w:pos="872"/>
        </w:tabs>
        <w:ind w:left="872" w:hanging="420"/>
      </w:pPr>
    </w:lvl>
    <w:lvl w:ilvl="4">
      <w:start w:val="1"/>
      <w:numFmt w:val="decimal"/>
      <w:lvlText w:val="%1.%2.%3.%4.%5. "/>
      <w:lvlJc w:val="left"/>
      <w:pPr>
        <w:tabs>
          <w:tab w:val="num" w:pos="985"/>
        </w:tabs>
        <w:ind w:left="985" w:hanging="420"/>
      </w:pPr>
    </w:lvl>
    <w:lvl w:ilvl="5">
      <w:start w:val="1"/>
      <w:numFmt w:val="upperRoman"/>
      <w:lvlText w:val="%6."/>
      <w:lvlJc w:val="left"/>
      <w:pPr>
        <w:tabs>
          <w:tab w:val="num" w:pos="1098"/>
        </w:tabs>
        <w:ind w:left="1098" w:hanging="420"/>
      </w:pPr>
    </w:lvl>
    <w:lvl w:ilvl="6">
      <w:start w:val="1"/>
      <w:numFmt w:val="upperRoman"/>
      <w:lvlText w:val="%1.%2.%3.%4.%5.%6.%7. "/>
      <w:lvlJc w:val="left"/>
      <w:pPr>
        <w:tabs>
          <w:tab w:val="num" w:pos="1381"/>
        </w:tabs>
        <w:ind w:left="1381" w:hanging="420"/>
      </w:pPr>
    </w:lvl>
    <w:lvl w:ilvl="7">
      <w:start w:val="1"/>
      <w:numFmt w:val="decimal"/>
      <w:lvlText w:val=" %1.%2.%3.%4.%5.%6.%7.%8 "/>
      <w:lvlJc w:val="left"/>
      <w:pPr>
        <w:tabs>
          <w:tab w:val="num" w:pos="1324"/>
        </w:tabs>
        <w:ind w:left="1324" w:hanging="420"/>
      </w:pPr>
    </w:lvl>
    <w:lvl w:ilvl="8">
      <w:start w:val="1"/>
      <w:numFmt w:val="decimal"/>
      <w:lvlText w:val=" %1.%2.%3.%4.%5.%6.%7.%8.%9 "/>
      <w:lvlJc w:val="left"/>
      <w:pPr>
        <w:tabs>
          <w:tab w:val="num" w:pos="1437"/>
        </w:tabs>
        <w:ind w:left="1437" w:hanging="420"/>
      </w:p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upperLetter"/>
      <w:lvlText w:val="%1."/>
      <w:lvlJc w:val="left"/>
      <w:pPr>
        <w:tabs>
          <w:tab w:val="num" w:pos="533"/>
        </w:tabs>
        <w:ind w:left="533" w:hanging="42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646"/>
        </w:tabs>
        <w:ind w:left="646" w:hanging="420"/>
      </w:pPr>
    </w:lvl>
    <w:lvl w:ilvl="2">
      <w:start w:val="1"/>
      <w:numFmt w:val="upperRoman"/>
      <w:lvlText w:val="%3."/>
      <w:lvlJc w:val="left"/>
      <w:pPr>
        <w:tabs>
          <w:tab w:val="num" w:pos="759"/>
        </w:tabs>
        <w:ind w:left="759" w:firstLine="0"/>
      </w:pPr>
    </w:lvl>
    <w:lvl w:ilvl="3">
      <w:start w:val="1"/>
      <w:numFmt w:val="decimal"/>
      <w:lvlText w:val="%1.%2.%3.%4. "/>
      <w:lvlJc w:val="left"/>
      <w:pPr>
        <w:tabs>
          <w:tab w:val="num" w:pos="872"/>
        </w:tabs>
        <w:ind w:left="872" w:hanging="420"/>
      </w:pPr>
    </w:lvl>
    <w:lvl w:ilvl="4">
      <w:start w:val="1"/>
      <w:numFmt w:val="decimal"/>
      <w:lvlText w:val="%1.%2.%3.%4.%5. "/>
      <w:lvlJc w:val="left"/>
      <w:pPr>
        <w:tabs>
          <w:tab w:val="num" w:pos="985"/>
        </w:tabs>
        <w:ind w:left="985" w:hanging="420"/>
      </w:pPr>
    </w:lvl>
    <w:lvl w:ilvl="5">
      <w:start w:val="1"/>
      <w:numFmt w:val="upperRoman"/>
      <w:lvlText w:val="%6."/>
      <w:lvlJc w:val="left"/>
      <w:pPr>
        <w:tabs>
          <w:tab w:val="num" w:pos="1098"/>
        </w:tabs>
        <w:ind w:left="1098" w:hanging="420"/>
      </w:pPr>
    </w:lvl>
    <w:lvl w:ilvl="6">
      <w:start w:val="1"/>
      <w:numFmt w:val="upperRoman"/>
      <w:lvlText w:val="%1.%2.%3.%4.%5.%6.%7. "/>
      <w:lvlJc w:val="left"/>
      <w:pPr>
        <w:tabs>
          <w:tab w:val="num" w:pos="1381"/>
        </w:tabs>
        <w:ind w:left="1381" w:hanging="420"/>
      </w:pPr>
    </w:lvl>
    <w:lvl w:ilvl="7">
      <w:start w:val="1"/>
      <w:numFmt w:val="decimal"/>
      <w:lvlText w:val=" %1.%2.%3.%4.%5.%6.%7.%8 "/>
      <w:lvlJc w:val="left"/>
      <w:pPr>
        <w:tabs>
          <w:tab w:val="num" w:pos="1324"/>
        </w:tabs>
        <w:ind w:left="1324" w:hanging="420"/>
      </w:pPr>
    </w:lvl>
    <w:lvl w:ilvl="8">
      <w:start w:val="1"/>
      <w:numFmt w:val="decimal"/>
      <w:lvlText w:val=" %1.%2.%3.%4.%5.%6.%7.%8.%9 "/>
      <w:lvlJc w:val="left"/>
      <w:pPr>
        <w:tabs>
          <w:tab w:val="num" w:pos="1437"/>
        </w:tabs>
        <w:ind w:left="1437" w:hanging="42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00"/>
        </w:tabs>
        <w:ind w:left="2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180"/>
        </w:tabs>
        <w:ind w:left="3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260"/>
        </w:tabs>
        <w:ind w:left="4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20"/>
        </w:tabs>
        <w:ind w:left="4620" w:hanging="360"/>
      </w:pPr>
      <w:rPr>
        <w:rFonts w:ascii="OpenSymbol" w:hAnsi="OpenSymbol" w:cs="OpenSymbol"/>
      </w:rPr>
    </w:lvl>
  </w:abstractNum>
  <w:abstractNum w:abstractNumId="32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82239B"/>
    <w:multiLevelType w:val="multilevel"/>
    <w:tmpl w:val="5D0E59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2CF6761"/>
    <w:multiLevelType w:val="multilevel"/>
    <w:tmpl w:val="608C589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8" w15:restartNumberingAfterBreak="0">
    <w:nsid w:val="06300CFF"/>
    <w:multiLevelType w:val="hybridMultilevel"/>
    <w:tmpl w:val="064E3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4115B8"/>
    <w:multiLevelType w:val="multilevel"/>
    <w:tmpl w:val="B54A756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0" w15:restartNumberingAfterBreak="0">
    <w:nsid w:val="06C73670"/>
    <w:multiLevelType w:val="hybridMultilevel"/>
    <w:tmpl w:val="3E360696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07893DFB"/>
    <w:multiLevelType w:val="hybridMultilevel"/>
    <w:tmpl w:val="1A7AFF06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08D92005"/>
    <w:multiLevelType w:val="hybridMultilevel"/>
    <w:tmpl w:val="3ABEF55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0D0F1D3C"/>
    <w:multiLevelType w:val="hybridMultilevel"/>
    <w:tmpl w:val="81DC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D757BED"/>
    <w:multiLevelType w:val="hybridMultilevel"/>
    <w:tmpl w:val="5C0E1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DD548B7"/>
    <w:multiLevelType w:val="hybridMultilevel"/>
    <w:tmpl w:val="81D0A02C"/>
    <w:lvl w:ilvl="0" w:tplc="FFFFFFFF">
      <w:start w:val="1"/>
      <w:numFmt w:val="bullet"/>
      <w:pStyle w:val="MARCADORESCOMPONT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01658F5"/>
    <w:multiLevelType w:val="hybridMultilevel"/>
    <w:tmpl w:val="CCE27C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997CB8"/>
    <w:multiLevelType w:val="hybridMultilevel"/>
    <w:tmpl w:val="FD80A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2A1571"/>
    <w:multiLevelType w:val="multilevel"/>
    <w:tmpl w:val="950C71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9" w15:restartNumberingAfterBreak="0">
    <w:nsid w:val="131964A6"/>
    <w:multiLevelType w:val="hybridMultilevel"/>
    <w:tmpl w:val="26A6F23E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165C6F78"/>
    <w:multiLevelType w:val="multilevel"/>
    <w:tmpl w:val="259E8D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1" w15:restartNumberingAfterBreak="0">
    <w:nsid w:val="1C8C5DAB"/>
    <w:multiLevelType w:val="multilevel"/>
    <w:tmpl w:val="6DEC7BD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52" w15:restartNumberingAfterBreak="0">
    <w:nsid w:val="1DBC5B35"/>
    <w:multiLevelType w:val="hybridMultilevel"/>
    <w:tmpl w:val="74EAA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EE310AA"/>
    <w:multiLevelType w:val="hybridMultilevel"/>
    <w:tmpl w:val="04B4CD26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20E6510A"/>
    <w:multiLevelType w:val="hybridMultilevel"/>
    <w:tmpl w:val="6D421498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22141DF3"/>
    <w:multiLevelType w:val="multilevel"/>
    <w:tmpl w:val="B706E2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6" w15:restartNumberingAfterBreak="0">
    <w:nsid w:val="24D706B1"/>
    <w:multiLevelType w:val="multilevel"/>
    <w:tmpl w:val="ACA4A2D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251729B7"/>
    <w:multiLevelType w:val="hybridMultilevel"/>
    <w:tmpl w:val="0C30CB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27E81DB5"/>
    <w:multiLevelType w:val="multilevel"/>
    <w:tmpl w:val="CB9E20C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28921BC4"/>
    <w:multiLevelType w:val="hybridMultilevel"/>
    <w:tmpl w:val="EEF49502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0" w15:restartNumberingAfterBreak="0">
    <w:nsid w:val="2B411746"/>
    <w:multiLevelType w:val="hybridMultilevel"/>
    <w:tmpl w:val="FF946AF8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1" w15:restartNumberingAfterBreak="0">
    <w:nsid w:val="2BB032B8"/>
    <w:multiLevelType w:val="multilevel"/>
    <w:tmpl w:val="F32A5DA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2" w15:restartNumberingAfterBreak="0">
    <w:nsid w:val="2FBA3A4E"/>
    <w:multiLevelType w:val="hybridMultilevel"/>
    <w:tmpl w:val="588A0D2A"/>
    <w:lvl w:ilvl="0" w:tplc="04160001">
      <w:start w:val="1"/>
      <w:numFmt w:val="bullet"/>
      <w:lvlText w:val=""/>
      <w:lvlJc w:val="left"/>
      <w:pPr>
        <w:ind w:left="168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abstractNum w:abstractNumId="63" w15:restartNumberingAfterBreak="0">
    <w:nsid w:val="31472F8E"/>
    <w:multiLevelType w:val="hybridMultilevel"/>
    <w:tmpl w:val="0A3286E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4" w15:restartNumberingAfterBreak="0">
    <w:nsid w:val="362F562D"/>
    <w:multiLevelType w:val="hybridMultilevel"/>
    <w:tmpl w:val="95903658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5" w15:restartNumberingAfterBreak="0">
    <w:nsid w:val="37AF6921"/>
    <w:multiLevelType w:val="hybridMultilevel"/>
    <w:tmpl w:val="E0302B14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6" w15:restartNumberingAfterBreak="0">
    <w:nsid w:val="37FC79E0"/>
    <w:multiLevelType w:val="hybridMultilevel"/>
    <w:tmpl w:val="79C017A0"/>
    <w:lvl w:ilvl="0" w:tplc="AA94A2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9A45ED"/>
    <w:multiLevelType w:val="hybridMultilevel"/>
    <w:tmpl w:val="CEE26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D51072"/>
    <w:multiLevelType w:val="hybridMultilevel"/>
    <w:tmpl w:val="2D626562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9" w15:restartNumberingAfterBreak="0">
    <w:nsid w:val="3D912347"/>
    <w:multiLevelType w:val="hybridMultilevel"/>
    <w:tmpl w:val="254AF20E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3DE65D16"/>
    <w:multiLevelType w:val="multilevel"/>
    <w:tmpl w:val="E2880B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25921B7"/>
    <w:multiLevelType w:val="hybridMultilevel"/>
    <w:tmpl w:val="41304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B55F74"/>
    <w:multiLevelType w:val="hybridMultilevel"/>
    <w:tmpl w:val="5880935A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3" w15:restartNumberingAfterBreak="0">
    <w:nsid w:val="42E341CF"/>
    <w:multiLevelType w:val="multilevel"/>
    <w:tmpl w:val="B7886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FF" w:themeColor="hyperlink"/>
        <w:u w:val="single"/>
      </w:rPr>
    </w:lvl>
    <w:lvl w:ilvl="1">
      <w:start w:val="9"/>
      <w:numFmt w:val="decimal"/>
      <w:lvlText w:val="%1.%2"/>
      <w:lvlJc w:val="left"/>
      <w:pPr>
        <w:ind w:left="940" w:hanging="720"/>
      </w:pPr>
      <w:rPr>
        <w:rFonts w:hint="default"/>
        <w:color w:val="0000FF" w:themeColor="hyperlink"/>
        <w:u w:val="single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  <w:color w:val="0000FF" w:themeColor="hyperlink"/>
        <w:u w:val="single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hint="default"/>
        <w:color w:val="0000FF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2320" w:hanging="1440"/>
      </w:pPr>
      <w:rPr>
        <w:rFonts w:hint="default"/>
        <w:color w:val="0000FF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2900" w:hanging="1800"/>
      </w:pPr>
      <w:rPr>
        <w:rFonts w:hint="default"/>
        <w:color w:val="0000FF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3120" w:hanging="1800"/>
      </w:pPr>
      <w:rPr>
        <w:rFonts w:hint="default"/>
        <w:color w:val="0000FF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3700" w:hanging="2160"/>
      </w:pPr>
      <w:rPr>
        <w:rFonts w:hint="default"/>
        <w:color w:val="0000FF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4280" w:hanging="2520"/>
      </w:pPr>
      <w:rPr>
        <w:rFonts w:hint="default"/>
        <w:color w:val="0000FF" w:themeColor="hyperlink"/>
        <w:u w:val="single"/>
      </w:rPr>
    </w:lvl>
  </w:abstractNum>
  <w:abstractNum w:abstractNumId="74" w15:restartNumberingAfterBreak="0">
    <w:nsid w:val="432A5A7A"/>
    <w:multiLevelType w:val="multilevel"/>
    <w:tmpl w:val="50BA707A"/>
    <w:lvl w:ilvl="0">
      <w:start w:val="1"/>
      <w:numFmt w:val="decimal"/>
      <w:pStyle w:val="texto2"/>
      <w:lvlText w:val="%1."/>
      <w:legacy w:legacy="1" w:legacySpace="0" w:legacyIndent="283"/>
      <w:lvlJc w:val="left"/>
      <w:pPr>
        <w:ind w:left="283" w:hanging="283"/>
      </w:pPr>
    </w:lvl>
    <w:lvl w:ilvl="1">
      <w:start w:val="4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44843EB"/>
    <w:multiLevelType w:val="multilevel"/>
    <w:tmpl w:val="81CE36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6" w15:restartNumberingAfterBreak="0">
    <w:nsid w:val="46AF69C8"/>
    <w:multiLevelType w:val="hybridMultilevel"/>
    <w:tmpl w:val="EA5A1F72"/>
    <w:lvl w:ilvl="0" w:tplc="04160001">
      <w:start w:val="1"/>
      <w:numFmt w:val="bullet"/>
      <w:pStyle w:val="Fox-Ttulo-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E778FA"/>
    <w:multiLevelType w:val="hybridMultilevel"/>
    <w:tmpl w:val="BA7E03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B3F73DD"/>
    <w:multiLevelType w:val="hybridMultilevel"/>
    <w:tmpl w:val="4A9CD49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4FCF0FFA"/>
    <w:multiLevelType w:val="multilevel"/>
    <w:tmpl w:val="41EA32D2"/>
    <w:lvl w:ilvl="0">
      <w:start w:val="1"/>
      <w:numFmt w:val="upperLetter"/>
      <w:lvlText w:val="%1.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0627A38"/>
    <w:multiLevelType w:val="singleLevel"/>
    <w:tmpl w:val="62AE380A"/>
    <w:lvl w:ilvl="0">
      <w:start w:val="1"/>
      <w:numFmt w:val="upperRoman"/>
      <w:pStyle w:val="Captulo"/>
      <w:lvlText w:val="Capítulo %1 -"/>
      <w:lvlJc w:val="left"/>
      <w:pPr>
        <w:tabs>
          <w:tab w:val="num" w:pos="1800"/>
        </w:tabs>
        <w:ind w:left="1474" w:hanging="1474"/>
      </w:pPr>
      <w:rPr>
        <w:caps w:val="0"/>
      </w:rPr>
    </w:lvl>
  </w:abstractNum>
  <w:abstractNum w:abstractNumId="81" w15:restartNumberingAfterBreak="0">
    <w:nsid w:val="51DA6635"/>
    <w:multiLevelType w:val="hybridMultilevel"/>
    <w:tmpl w:val="AA588E08"/>
    <w:lvl w:ilvl="0" w:tplc="1C3EF138">
      <w:start w:val="1"/>
      <w:numFmt w:val="bullet"/>
      <w:lvlText w:val=""/>
      <w:lvlJc w:val="left"/>
      <w:pPr>
        <w:tabs>
          <w:tab w:val="num" w:pos="984"/>
        </w:tabs>
        <w:ind w:left="964" w:hanging="34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  <w:lvl w:ilvl="1" w:tplc="8B18BCD0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2" w15:restartNumberingAfterBreak="0">
    <w:nsid w:val="522A4E6E"/>
    <w:multiLevelType w:val="multilevel"/>
    <w:tmpl w:val="C82AA29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3" w15:restartNumberingAfterBreak="0">
    <w:nsid w:val="55487660"/>
    <w:multiLevelType w:val="hybridMultilevel"/>
    <w:tmpl w:val="159A0BB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4" w15:restartNumberingAfterBreak="0">
    <w:nsid w:val="5647342C"/>
    <w:multiLevelType w:val="hybridMultilevel"/>
    <w:tmpl w:val="BE880C78"/>
    <w:lvl w:ilvl="0" w:tplc="D1706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E77B0B"/>
    <w:multiLevelType w:val="hybridMultilevel"/>
    <w:tmpl w:val="7228C208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6" w15:restartNumberingAfterBreak="0">
    <w:nsid w:val="5C683E6E"/>
    <w:multiLevelType w:val="hybridMultilevel"/>
    <w:tmpl w:val="6518ABC8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7" w15:restartNumberingAfterBreak="0">
    <w:nsid w:val="5CB41DDB"/>
    <w:multiLevelType w:val="hybridMultilevel"/>
    <w:tmpl w:val="09905206"/>
    <w:lvl w:ilvl="0" w:tplc="0EF8B848">
      <w:start w:val="9"/>
      <w:numFmt w:val="decimal"/>
      <w:lvlText w:val="%1-"/>
      <w:lvlJc w:val="left"/>
      <w:pPr>
        <w:ind w:left="1549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09" w:hanging="360"/>
      </w:pPr>
    </w:lvl>
    <w:lvl w:ilvl="2" w:tplc="0416001B" w:tentative="1">
      <w:start w:val="1"/>
      <w:numFmt w:val="lowerRoman"/>
      <w:lvlText w:val="%3."/>
      <w:lvlJc w:val="right"/>
      <w:pPr>
        <w:ind w:left="2629" w:hanging="180"/>
      </w:pPr>
    </w:lvl>
    <w:lvl w:ilvl="3" w:tplc="0416000F" w:tentative="1">
      <w:start w:val="1"/>
      <w:numFmt w:val="decimal"/>
      <w:lvlText w:val="%4."/>
      <w:lvlJc w:val="left"/>
      <w:pPr>
        <w:ind w:left="3349" w:hanging="360"/>
      </w:pPr>
    </w:lvl>
    <w:lvl w:ilvl="4" w:tplc="04160019" w:tentative="1">
      <w:start w:val="1"/>
      <w:numFmt w:val="lowerLetter"/>
      <w:lvlText w:val="%5."/>
      <w:lvlJc w:val="left"/>
      <w:pPr>
        <w:ind w:left="4069" w:hanging="360"/>
      </w:pPr>
    </w:lvl>
    <w:lvl w:ilvl="5" w:tplc="0416001B" w:tentative="1">
      <w:start w:val="1"/>
      <w:numFmt w:val="lowerRoman"/>
      <w:lvlText w:val="%6."/>
      <w:lvlJc w:val="right"/>
      <w:pPr>
        <w:ind w:left="4789" w:hanging="180"/>
      </w:pPr>
    </w:lvl>
    <w:lvl w:ilvl="6" w:tplc="0416000F" w:tentative="1">
      <w:start w:val="1"/>
      <w:numFmt w:val="decimal"/>
      <w:lvlText w:val="%7."/>
      <w:lvlJc w:val="left"/>
      <w:pPr>
        <w:ind w:left="5509" w:hanging="360"/>
      </w:pPr>
    </w:lvl>
    <w:lvl w:ilvl="7" w:tplc="04160019" w:tentative="1">
      <w:start w:val="1"/>
      <w:numFmt w:val="lowerLetter"/>
      <w:lvlText w:val="%8."/>
      <w:lvlJc w:val="left"/>
      <w:pPr>
        <w:ind w:left="6229" w:hanging="360"/>
      </w:pPr>
    </w:lvl>
    <w:lvl w:ilvl="8" w:tplc="0416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88" w15:restartNumberingAfterBreak="0">
    <w:nsid w:val="5EF52B53"/>
    <w:multiLevelType w:val="multilevel"/>
    <w:tmpl w:val="8D0A2A3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03A6850"/>
    <w:multiLevelType w:val="hybridMultilevel"/>
    <w:tmpl w:val="8232588A"/>
    <w:lvl w:ilvl="0" w:tplc="8C7CDFF0">
      <w:start w:val="1"/>
      <w:numFmt w:val="decimal"/>
      <w:lvlText w:val="%1"/>
      <w:lvlJc w:val="left"/>
      <w:pPr>
        <w:ind w:left="720" w:hanging="360"/>
      </w:pPr>
      <w:rPr>
        <w:rFonts w:cs="Tahoma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C804DA"/>
    <w:multiLevelType w:val="hybridMultilevel"/>
    <w:tmpl w:val="812AAC52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1" w15:restartNumberingAfterBreak="0">
    <w:nsid w:val="65872B4B"/>
    <w:multiLevelType w:val="hybridMultilevel"/>
    <w:tmpl w:val="2A043FC6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2" w15:restartNumberingAfterBreak="0">
    <w:nsid w:val="65DE42CE"/>
    <w:multiLevelType w:val="multilevel"/>
    <w:tmpl w:val="3C46B8A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81E1254"/>
    <w:multiLevelType w:val="hybridMultilevel"/>
    <w:tmpl w:val="999A4954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4" w15:restartNumberingAfterBreak="0">
    <w:nsid w:val="6A1B5002"/>
    <w:multiLevelType w:val="multilevel"/>
    <w:tmpl w:val="418AB85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0DF7349"/>
    <w:multiLevelType w:val="hybridMultilevel"/>
    <w:tmpl w:val="1638AF0E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6" w15:restartNumberingAfterBreak="0">
    <w:nsid w:val="70F94B81"/>
    <w:multiLevelType w:val="multilevel"/>
    <w:tmpl w:val="C05293B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97" w15:restartNumberingAfterBreak="0">
    <w:nsid w:val="746B6DB6"/>
    <w:multiLevelType w:val="multilevel"/>
    <w:tmpl w:val="B9EAFBA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color w:val="0F243E" w:themeColor="text2" w:themeShade="8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8" w15:restartNumberingAfterBreak="0">
    <w:nsid w:val="750B6915"/>
    <w:multiLevelType w:val="hybridMultilevel"/>
    <w:tmpl w:val="2C9A7A3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9" w15:restartNumberingAfterBreak="0">
    <w:nsid w:val="76F32953"/>
    <w:multiLevelType w:val="hybridMultilevel"/>
    <w:tmpl w:val="2C8EA31E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0" w15:restartNumberingAfterBreak="0">
    <w:nsid w:val="79417DE6"/>
    <w:multiLevelType w:val="hybridMultilevel"/>
    <w:tmpl w:val="86EC6B44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1" w15:restartNumberingAfterBreak="0">
    <w:nsid w:val="7BC7627A"/>
    <w:multiLevelType w:val="multilevel"/>
    <w:tmpl w:val="51D82E70"/>
    <w:lvl w:ilvl="0">
      <w:start w:val="1"/>
      <w:numFmt w:val="upperLetter"/>
      <w:lvlText w:val="%1.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>
      <w:start w:val="3"/>
      <w:numFmt w:val="upperLetter"/>
      <w:lvlText w:val="%3.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F931107"/>
    <w:multiLevelType w:val="hybridMultilevel"/>
    <w:tmpl w:val="E96EA616"/>
    <w:lvl w:ilvl="0" w:tplc="1256D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7"/>
  </w:num>
  <w:num w:numId="3">
    <w:abstractNumId w:val="45"/>
  </w:num>
  <w:num w:numId="4">
    <w:abstractNumId w:val="80"/>
  </w:num>
  <w:num w:numId="5">
    <w:abstractNumId w:val="73"/>
  </w:num>
  <w:num w:numId="6">
    <w:abstractNumId w:val="74"/>
    <w:lvlOverride w:ilvl="0">
      <w:lvl w:ilvl="0">
        <w:start w:val="1"/>
        <w:numFmt w:val="decimal"/>
        <w:pStyle w:val="texto2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74"/>
    <w:lvlOverride w:ilvl="0">
      <w:lvl w:ilvl="0">
        <w:start w:val="1"/>
        <w:numFmt w:val="decimal"/>
        <w:pStyle w:val="texto2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74"/>
    <w:lvlOverride w:ilvl="0">
      <w:lvl w:ilvl="0">
        <w:start w:val="1"/>
        <w:numFmt w:val="decimal"/>
        <w:pStyle w:val="texto2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74"/>
    <w:lvlOverride w:ilvl="0">
      <w:lvl w:ilvl="0">
        <w:start w:val="1"/>
        <w:numFmt w:val="decimal"/>
        <w:pStyle w:val="texto2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74"/>
    <w:lvlOverride w:ilvl="0">
      <w:lvl w:ilvl="0">
        <w:start w:val="1"/>
        <w:numFmt w:val="decimal"/>
        <w:pStyle w:val="texto2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79"/>
  </w:num>
  <w:num w:numId="12">
    <w:abstractNumId w:val="101"/>
  </w:num>
  <w:num w:numId="13">
    <w:abstractNumId w:val="70"/>
  </w:num>
  <w:num w:numId="14">
    <w:abstractNumId w:val="36"/>
  </w:num>
  <w:num w:numId="15">
    <w:abstractNumId w:val="77"/>
  </w:num>
  <w:num w:numId="16">
    <w:abstractNumId w:val="97"/>
    <w:lvlOverride w:ilvl="0">
      <w:startOverride w:val="1"/>
    </w:lvlOverride>
    <w:lvlOverride w:ilvl="1">
      <w:startOverride w:val="6"/>
    </w:lvlOverride>
    <w:lvlOverride w:ilvl="2">
      <w:startOverride w:val="14"/>
    </w:lvlOverride>
  </w:num>
  <w:num w:numId="17">
    <w:abstractNumId w:val="5"/>
  </w:num>
  <w:num w:numId="18">
    <w:abstractNumId w:val="6"/>
  </w:num>
  <w:num w:numId="19">
    <w:abstractNumId w:val="97"/>
    <w:lvlOverride w:ilvl="0">
      <w:startOverride w:val="2"/>
    </w:lvlOverride>
    <w:lvlOverride w:ilvl="1">
      <w:startOverride w:val="3"/>
    </w:lvlOverride>
  </w:num>
  <w:num w:numId="20">
    <w:abstractNumId w:val="97"/>
    <w:lvlOverride w:ilvl="0">
      <w:startOverride w:val="2"/>
    </w:lvlOverride>
    <w:lvlOverride w:ilvl="1">
      <w:startOverride w:val="4"/>
    </w:lvlOverride>
    <w:lvlOverride w:ilvl="2">
      <w:startOverride w:val="4"/>
    </w:lvlOverride>
  </w:num>
  <w:num w:numId="21">
    <w:abstractNumId w:val="97"/>
    <w:lvlOverride w:ilvl="0">
      <w:startOverride w:val="2"/>
    </w:lvlOverride>
    <w:lvlOverride w:ilvl="1">
      <w:startOverride w:val="1"/>
    </w:lvlOverride>
  </w:num>
  <w:num w:numId="22">
    <w:abstractNumId w:val="97"/>
  </w:num>
  <w:num w:numId="23">
    <w:abstractNumId w:val="97"/>
    <w:lvlOverride w:ilvl="0">
      <w:startOverride w:val="3"/>
    </w:lvlOverride>
    <w:lvlOverride w:ilvl="1">
      <w:startOverride w:val="8"/>
    </w:lvlOverride>
  </w:num>
  <w:num w:numId="24">
    <w:abstractNumId w:val="97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3"/>
    </w:lvlOverride>
  </w:num>
  <w:num w:numId="25">
    <w:abstractNumId w:val="97"/>
  </w:num>
  <w:num w:numId="26">
    <w:abstractNumId w:val="50"/>
  </w:num>
  <w:num w:numId="27">
    <w:abstractNumId w:val="52"/>
  </w:num>
  <w:num w:numId="28">
    <w:abstractNumId w:val="46"/>
  </w:num>
  <w:num w:numId="29">
    <w:abstractNumId w:val="55"/>
  </w:num>
  <w:num w:numId="30">
    <w:abstractNumId w:val="76"/>
  </w:num>
  <w:num w:numId="31">
    <w:abstractNumId w:val="82"/>
  </w:num>
  <w:num w:numId="32">
    <w:abstractNumId w:val="96"/>
  </w:num>
  <w:num w:numId="33">
    <w:abstractNumId w:val="67"/>
  </w:num>
  <w:num w:numId="34">
    <w:abstractNumId w:val="43"/>
  </w:num>
  <w:num w:numId="35">
    <w:abstractNumId w:val="47"/>
  </w:num>
  <w:num w:numId="36">
    <w:abstractNumId w:val="59"/>
  </w:num>
  <w:num w:numId="37">
    <w:abstractNumId w:val="39"/>
  </w:num>
  <w:num w:numId="38">
    <w:abstractNumId w:val="62"/>
  </w:num>
  <w:num w:numId="39">
    <w:abstractNumId w:val="40"/>
  </w:num>
  <w:num w:numId="40">
    <w:abstractNumId w:val="42"/>
  </w:num>
  <w:num w:numId="41">
    <w:abstractNumId w:val="83"/>
  </w:num>
  <w:num w:numId="42">
    <w:abstractNumId w:val="99"/>
  </w:num>
  <w:num w:numId="43">
    <w:abstractNumId w:val="69"/>
  </w:num>
  <w:num w:numId="44">
    <w:abstractNumId w:val="54"/>
  </w:num>
  <w:num w:numId="45">
    <w:abstractNumId w:val="64"/>
  </w:num>
  <w:num w:numId="46">
    <w:abstractNumId w:val="65"/>
  </w:num>
  <w:num w:numId="47">
    <w:abstractNumId w:val="85"/>
  </w:num>
  <w:num w:numId="48">
    <w:abstractNumId w:val="63"/>
  </w:num>
  <w:num w:numId="49">
    <w:abstractNumId w:val="86"/>
  </w:num>
  <w:num w:numId="50">
    <w:abstractNumId w:val="41"/>
  </w:num>
  <w:num w:numId="51">
    <w:abstractNumId w:val="98"/>
  </w:num>
  <w:num w:numId="52">
    <w:abstractNumId w:val="93"/>
  </w:num>
  <w:num w:numId="53">
    <w:abstractNumId w:val="60"/>
  </w:num>
  <w:num w:numId="54">
    <w:abstractNumId w:val="53"/>
  </w:num>
  <w:num w:numId="55">
    <w:abstractNumId w:val="72"/>
  </w:num>
  <w:num w:numId="56">
    <w:abstractNumId w:val="68"/>
  </w:num>
  <w:num w:numId="57">
    <w:abstractNumId w:val="91"/>
  </w:num>
  <w:num w:numId="58">
    <w:abstractNumId w:val="49"/>
  </w:num>
  <w:num w:numId="59">
    <w:abstractNumId w:val="100"/>
  </w:num>
  <w:num w:numId="60">
    <w:abstractNumId w:val="95"/>
  </w:num>
  <w:num w:numId="61">
    <w:abstractNumId w:val="90"/>
  </w:num>
  <w:num w:numId="62">
    <w:abstractNumId w:val="94"/>
  </w:num>
  <w:num w:numId="63">
    <w:abstractNumId w:val="7"/>
  </w:num>
  <w:num w:numId="64">
    <w:abstractNumId w:val="8"/>
  </w:num>
  <w:num w:numId="65">
    <w:abstractNumId w:val="9"/>
  </w:num>
  <w:num w:numId="66">
    <w:abstractNumId w:val="10"/>
  </w:num>
  <w:num w:numId="67">
    <w:abstractNumId w:val="11"/>
  </w:num>
  <w:num w:numId="68">
    <w:abstractNumId w:val="19"/>
  </w:num>
  <w:num w:numId="69">
    <w:abstractNumId w:val="20"/>
  </w:num>
  <w:num w:numId="70">
    <w:abstractNumId w:val="21"/>
  </w:num>
  <w:num w:numId="71">
    <w:abstractNumId w:val="22"/>
  </w:num>
  <w:num w:numId="72">
    <w:abstractNumId w:val="23"/>
  </w:num>
  <w:num w:numId="73">
    <w:abstractNumId w:val="24"/>
  </w:num>
  <w:num w:numId="74">
    <w:abstractNumId w:val="25"/>
  </w:num>
  <w:num w:numId="75">
    <w:abstractNumId w:val="26"/>
  </w:num>
  <w:num w:numId="76">
    <w:abstractNumId w:val="27"/>
  </w:num>
  <w:num w:numId="77">
    <w:abstractNumId w:val="30"/>
  </w:num>
  <w:num w:numId="78">
    <w:abstractNumId w:val="32"/>
  </w:num>
  <w:num w:numId="79">
    <w:abstractNumId w:val="33"/>
  </w:num>
  <w:num w:numId="80">
    <w:abstractNumId w:val="87"/>
  </w:num>
  <w:num w:numId="81">
    <w:abstractNumId w:val="48"/>
  </w:num>
  <w:num w:numId="82">
    <w:abstractNumId w:val="37"/>
  </w:num>
  <w:num w:numId="83">
    <w:abstractNumId w:val="61"/>
  </w:num>
  <w:num w:numId="84">
    <w:abstractNumId w:val="12"/>
  </w:num>
  <w:num w:numId="85">
    <w:abstractNumId w:val="13"/>
  </w:num>
  <w:num w:numId="86">
    <w:abstractNumId w:val="14"/>
  </w:num>
  <w:num w:numId="87">
    <w:abstractNumId w:val="28"/>
  </w:num>
  <w:num w:numId="88">
    <w:abstractNumId w:val="29"/>
  </w:num>
  <w:num w:numId="89">
    <w:abstractNumId w:val="31"/>
  </w:num>
  <w:num w:numId="90">
    <w:abstractNumId w:val="89"/>
  </w:num>
  <w:num w:numId="91">
    <w:abstractNumId w:val="1"/>
  </w:num>
  <w:num w:numId="92">
    <w:abstractNumId w:val="58"/>
  </w:num>
  <w:num w:numId="93">
    <w:abstractNumId w:val="71"/>
  </w:num>
  <w:num w:numId="94">
    <w:abstractNumId w:val="44"/>
  </w:num>
  <w:num w:numId="95">
    <w:abstractNumId w:val="75"/>
  </w:num>
  <w:num w:numId="96">
    <w:abstractNumId w:val="81"/>
  </w:num>
  <w:num w:numId="97">
    <w:abstractNumId w:val="92"/>
  </w:num>
  <w:num w:numId="98">
    <w:abstractNumId w:val="88"/>
  </w:num>
  <w:num w:numId="99">
    <w:abstractNumId w:val="51"/>
  </w:num>
  <w:num w:numId="100">
    <w:abstractNumId w:val="56"/>
  </w:num>
  <w:num w:numId="101">
    <w:abstractNumId w:val="84"/>
  </w:num>
  <w:num w:numId="102">
    <w:abstractNumId w:val="38"/>
  </w:num>
  <w:num w:numId="103">
    <w:abstractNumId w:val="57"/>
  </w:num>
  <w:num w:numId="104">
    <w:abstractNumId w:val="78"/>
  </w:num>
  <w:num w:numId="105">
    <w:abstractNumId w:val="102"/>
  </w:num>
  <w:num w:numId="106">
    <w:abstractNumId w:val="6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19"/>
    <w:rsid w:val="00015503"/>
    <w:rsid w:val="00024482"/>
    <w:rsid w:val="000649DE"/>
    <w:rsid w:val="000729F0"/>
    <w:rsid w:val="00073BBC"/>
    <w:rsid w:val="000A2687"/>
    <w:rsid w:val="000C36B6"/>
    <w:rsid w:val="000C54E5"/>
    <w:rsid w:val="000C6C33"/>
    <w:rsid w:val="000D2F9A"/>
    <w:rsid w:val="0013073D"/>
    <w:rsid w:val="00170FBE"/>
    <w:rsid w:val="00172407"/>
    <w:rsid w:val="00180AC6"/>
    <w:rsid w:val="001C718B"/>
    <w:rsid w:val="001D66AE"/>
    <w:rsid w:val="001E10D0"/>
    <w:rsid w:val="00203EA8"/>
    <w:rsid w:val="00211547"/>
    <w:rsid w:val="002159E6"/>
    <w:rsid w:val="00230484"/>
    <w:rsid w:val="00283D59"/>
    <w:rsid w:val="00290122"/>
    <w:rsid w:val="002A00E1"/>
    <w:rsid w:val="002B0EEE"/>
    <w:rsid w:val="002C466C"/>
    <w:rsid w:val="002D5DB9"/>
    <w:rsid w:val="002D79BC"/>
    <w:rsid w:val="002E2BEF"/>
    <w:rsid w:val="0030584B"/>
    <w:rsid w:val="003077AC"/>
    <w:rsid w:val="00352FB8"/>
    <w:rsid w:val="00382667"/>
    <w:rsid w:val="00386A8A"/>
    <w:rsid w:val="00391B88"/>
    <w:rsid w:val="003B2C07"/>
    <w:rsid w:val="003C76C8"/>
    <w:rsid w:val="003F3C57"/>
    <w:rsid w:val="00405BD2"/>
    <w:rsid w:val="00413755"/>
    <w:rsid w:val="00415EB8"/>
    <w:rsid w:val="004205D7"/>
    <w:rsid w:val="0044308D"/>
    <w:rsid w:val="00445E9A"/>
    <w:rsid w:val="00486E2A"/>
    <w:rsid w:val="004922C6"/>
    <w:rsid w:val="004A1F4E"/>
    <w:rsid w:val="004B1B3F"/>
    <w:rsid w:val="004B5115"/>
    <w:rsid w:val="004B74AE"/>
    <w:rsid w:val="004C5718"/>
    <w:rsid w:val="004D29AA"/>
    <w:rsid w:val="004D64D6"/>
    <w:rsid w:val="004F45AE"/>
    <w:rsid w:val="00507A1F"/>
    <w:rsid w:val="0052540F"/>
    <w:rsid w:val="00531006"/>
    <w:rsid w:val="00537923"/>
    <w:rsid w:val="00540615"/>
    <w:rsid w:val="00543F79"/>
    <w:rsid w:val="00551C94"/>
    <w:rsid w:val="00553404"/>
    <w:rsid w:val="0059075C"/>
    <w:rsid w:val="005A481F"/>
    <w:rsid w:val="005C5178"/>
    <w:rsid w:val="005D3589"/>
    <w:rsid w:val="005E3D06"/>
    <w:rsid w:val="005E50A3"/>
    <w:rsid w:val="005F2C29"/>
    <w:rsid w:val="005F4544"/>
    <w:rsid w:val="00602197"/>
    <w:rsid w:val="00605132"/>
    <w:rsid w:val="00627270"/>
    <w:rsid w:val="0063520B"/>
    <w:rsid w:val="006472F1"/>
    <w:rsid w:val="00652079"/>
    <w:rsid w:val="00654689"/>
    <w:rsid w:val="00667047"/>
    <w:rsid w:val="0068735B"/>
    <w:rsid w:val="0069664B"/>
    <w:rsid w:val="006B2A5D"/>
    <w:rsid w:val="006B3621"/>
    <w:rsid w:val="006C3175"/>
    <w:rsid w:val="006C3DD8"/>
    <w:rsid w:val="006E0E1B"/>
    <w:rsid w:val="006F0D81"/>
    <w:rsid w:val="006F2222"/>
    <w:rsid w:val="00703ABC"/>
    <w:rsid w:val="00736198"/>
    <w:rsid w:val="007646B7"/>
    <w:rsid w:val="00787667"/>
    <w:rsid w:val="00792397"/>
    <w:rsid w:val="007D3ECA"/>
    <w:rsid w:val="007D4817"/>
    <w:rsid w:val="007E4A39"/>
    <w:rsid w:val="007E7FDE"/>
    <w:rsid w:val="007F7AEB"/>
    <w:rsid w:val="00806119"/>
    <w:rsid w:val="00813267"/>
    <w:rsid w:val="008140FB"/>
    <w:rsid w:val="00816AA8"/>
    <w:rsid w:val="00822A6B"/>
    <w:rsid w:val="00827001"/>
    <w:rsid w:val="0082746C"/>
    <w:rsid w:val="00833EA9"/>
    <w:rsid w:val="00834707"/>
    <w:rsid w:val="008358CB"/>
    <w:rsid w:val="00841F6F"/>
    <w:rsid w:val="00842219"/>
    <w:rsid w:val="00845BD6"/>
    <w:rsid w:val="00850282"/>
    <w:rsid w:val="00852388"/>
    <w:rsid w:val="00864F5B"/>
    <w:rsid w:val="00884F98"/>
    <w:rsid w:val="008B0BA2"/>
    <w:rsid w:val="008B2562"/>
    <w:rsid w:val="008B65F3"/>
    <w:rsid w:val="008C4511"/>
    <w:rsid w:val="008D0D3C"/>
    <w:rsid w:val="008E1989"/>
    <w:rsid w:val="008F5BA7"/>
    <w:rsid w:val="009008ED"/>
    <w:rsid w:val="0090469F"/>
    <w:rsid w:val="0091090D"/>
    <w:rsid w:val="00920BC3"/>
    <w:rsid w:val="0093337E"/>
    <w:rsid w:val="00941F7D"/>
    <w:rsid w:val="009521B8"/>
    <w:rsid w:val="00953E79"/>
    <w:rsid w:val="00971CBE"/>
    <w:rsid w:val="00974520"/>
    <w:rsid w:val="009867F3"/>
    <w:rsid w:val="00996F92"/>
    <w:rsid w:val="009B063E"/>
    <w:rsid w:val="009B20C5"/>
    <w:rsid w:val="009C22F8"/>
    <w:rsid w:val="009C5508"/>
    <w:rsid w:val="009D1CB3"/>
    <w:rsid w:val="009D35A8"/>
    <w:rsid w:val="009E24E7"/>
    <w:rsid w:val="00A24295"/>
    <w:rsid w:val="00A3259D"/>
    <w:rsid w:val="00A40FD5"/>
    <w:rsid w:val="00A50E82"/>
    <w:rsid w:val="00A6144A"/>
    <w:rsid w:val="00A61A68"/>
    <w:rsid w:val="00AD51D5"/>
    <w:rsid w:val="00B01DF6"/>
    <w:rsid w:val="00B07615"/>
    <w:rsid w:val="00B25C03"/>
    <w:rsid w:val="00B4623D"/>
    <w:rsid w:val="00B605B6"/>
    <w:rsid w:val="00B61746"/>
    <w:rsid w:val="00B63C1D"/>
    <w:rsid w:val="00BA3ADF"/>
    <w:rsid w:val="00BA5275"/>
    <w:rsid w:val="00BA6557"/>
    <w:rsid w:val="00BB6B88"/>
    <w:rsid w:val="00BC38C7"/>
    <w:rsid w:val="00BD65D9"/>
    <w:rsid w:val="00C00285"/>
    <w:rsid w:val="00C077FC"/>
    <w:rsid w:val="00C308DF"/>
    <w:rsid w:val="00C50502"/>
    <w:rsid w:val="00C50F51"/>
    <w:rsid w:val="00C5530E"/>
    <w:rsid w:val="00C91189"/>
    <w:rsid w:val="00C95946"/>
    <w:rsid w:val="00CA5D6E"/>
    <w:rsid w:val="00CB2BA9"/>
    <w:rsid w:val="00CD2748"/>
    <w:rsid w:val="00CD5E99"/>
    <w:rsid w:val="00CF058F"/>
    <w:rsid w:val="00CF6241"/>
    <w:rsid w:val="00D231CE"/>
    <w:rsid w:val="00D35FC8"/>
    <w:rsid w:val="00D41F84"/>
    <w:rsid w:val="00D50BB7"/>
    <w:rsid w:val="00D71F23"/>
    <w:rsid w:val="00D76C18"/>
    <w:rsid w:val="00DA085C"/>
    <w:rsid w:val="00DB7765"/>
    <w:rsid w:val="00DE38B7"/>
    <w:rsid w:val="00DF1F30"/>
    <w:rsid w:val="00E02058"/>
    <w:rsid w:val="00E3308D"/>
    <w:rsid w:val="00E336B7"/>
    <w:rsid w:val="00E36B8F"/>
    <w:rsid w:val="00E467DC"/>
    <w:rsid w:val="00E51885"/>
    <w:rsid w:val="00E83AB1"/>
    <w:rsid w:val="00E83D4A"/>
    <w:rsid w:val="00EA4618"/>
    <w:rsid w:val="00EC7602"/>
    <w:rsid w:val="00ED4355"/>
    <w:rsid w:val="00F000EB"/>
    <w:rsid w:val="00F014AE"/>
    <w:rsid w:val="00F03547"/>
    <w:rsid w:val="00F23A00"/>
    <w:rsid w:val="00F23AB4"/>
    <w:rsid w:val="00F41240"/>
    <w:rsid w:val="00F5233C"/>
    <w:rsid w:val="00F71EE9"/>
    <w:rsid w:val="00F74C4D"/>
    <w:rsid w:val="00F80914"/>
    <w:rsid w:val="00F86CB9"/>
    <w:rsid w:val="00FB6F68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A089EA4-4DDC-4F69-9CEB-9DED3F89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C03"/>
    <w:pPr>
      <w:jc w:val="both"/>
    </w:pPr>
    <w:rPr>
      <w:rFonts w:ascii="Swis721 BT" w:hAnsi="Swis721 BT"/>
      <w:sz w:val="20"/>
    </w:rPr>
  </w:style>
  <w:style w:type="paragraph" w:styleId="Ttulo1">
    <w:name w:val="heading 1"/>
    <w:basedOn w:val="Normal"/>
    <w:next w:val="Normal"/>
    <w:link w:val="Ttulo1Char"/>
    <w:qFormat/>
    <w:rsid w:val="008E1989"/>
    <w:pPr>
      <w:keepNext/>
      <w:keepLines/>
      <w:numPr>
        <w:numId w:val="2"/>
      </w:numPr>
      <w:spacing w:before="300" w:after="0"/>
      <w:ind w:left="0" w:hanging="357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8E1989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B0EEE"/>
    <w:pPr>
      <w:keepNext/>
      <w:keepLines/>
      <w:numPr>
        <w:ilvl w:val="2"/>
        <w:numId w:val="2"/>
      </w:numPr>
      <w:spacing w:before="200" w:after="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nhideWhenUsed/>
    <w:qFormat/>
    <w:rsid w:val="0038266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38266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38266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38266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rsid w:val="0038266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38266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06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06119"/>
  </w:style>
  <w:style w:type="paragraph" w:styleId="Rodap">
    <w:name w:val="footer"/>
    <w:basedOn w:val="Normal"/>
    <w:link w:val="RodapChar"/>
    <w:unhideWhenUsed/>
    <w:rsid w:val="00806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06119"/>
  </w:style>
  <w:style w:type="paragraph" w:styleId="NormalWeb">
    <w:name w:val="Normal (Web)"/>
    <w:basedOn w:val="Normal"/>
    <w:unhideWhenUsed/>
    <w:rsid w:val="0080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06119"/>
    <w:pPr>
      <w:spacing w:after="0" w:line="240" w:lineRule="auto"/>
    </w:pPr>
    <w:rPr>
      <w:rFonts w:ascii="Courier New" w:eastAsia="Times New Roman" w:hAnsi="Courier New" w:cs="Times New Roman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06119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E1989"/>
    <w:rPr>
      <w:rFonts w:ascii="Swis721 BT" w:eastAsiaTheme="majorEastAsia" w:hAnsi="Swis721 BT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8E1989"/>
    <w:rPr>
      <w:rFonts w:ascii="Swis721 BT" w:eastAsiaTheme="majorEastAsia" w:hAnsi="Swis721 BT" w:cstheme="majorBidi"/>
      <w:b/>
      <w:bCs/>
      <w:sz w:val="20"/>
      <w:szCs w:val="26"/>
    </w:rPr>
  </w:style>
  <w:style w:type="character" w:customStyle="1" w:styleId="Ttulo3Char">
    <w:name w:val="Título 3 Char"/>
    <w:basedOn w:val="Fontepargpadro"/>
    <w:link w:val="Ttulo3"/>
    <w:rsid w:val="002B0EEE"/>
    <w:rPr>
      <w:rFonts w:ascii="Swis721 BT" w:eastAsiaTheme="majorEastAsia" w:hAnsi="Swis721 BT" w:cstheme="majorBidi"/>
      <w:bCs/>
      <w:sz w:val="20"/>
    </w:rPr>
  </w:style>
  <w:style w:type="character" w:customStyle="1" w:styleId="Ttulo4Char">
    <w:name w:val="Título 4 Char"/>
    <w:basedOn w:val="Fontepargpadro"/>
    <w:link w:val="Ttulo4"/>
    <w:rsid w:val="003826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orpodetexto">
    <w:name w:val="Body Text"/>
    <w:basedOn w:val="Normal"/>
    <w:link w:val="CorpodetextoChar"/>
    <w:rsid w:val="00382667"/>
    <w:pPr>
      <w:tabs>
        <w:tab w:val="left" w:pos="195"/>
      </w:tabs>
      <w:overflowPunct w:val="0"/>
      <w:autoSpaceDE w:val="0"/>
      <w:autoSpaceDN w:val="0"/>
      <w:adjustRightInd w:val="0"/>
      <w:spacing w:before="40" w:after="30" w:line="240" w:lineRule="auto"/>
      <w:ind w:left="709"/>
      <w:textAlignment w:val="baseline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2667"/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Textopadro">
    <w:name w:val="Texto padrão"/>
    <w:basedOn w:val="Normal"/>
    <w:rsid w:val="00382667"/>
    <w:pPr>
      <w:overflowPunct w:val="0"/>
      <w:autoSpaceDE w:val="0"/>
      <w:autoSpaceDN w:val="0"/>
      <w:adjustRightInd w:val="0"/>
      <w:spacing w:before="40" w:after="30" w:line="240" w:lineRule="auto"/>
      <w:ind w:left="709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umerada5">
    <w:name w:val="List Number 5"/>
    <w:basedOn w:val="Normal"/>
    <w:rsid w:val="00382667"/>
    <w:pPr>
      <w:tabs>
        <w:tab w:val="num" w:pos="1492"/>
      </w:tabs>
      <w:overflowPunct w:val="0"/>
      <w:autoSpaceDE w:val="0"/>
      <w:autoSpaceDN w:val="0"/>
      <w:adjustRightInd w:val="0"/>
      <w:spacing w:after="0" w:line="240" w:lineRule="auto"/>
      <w:ind w:left="1492" w:hanging="360"/>
      <w:textAlignment w:val="baseline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customStyle="1" w:styleId="arial12azul">
    <w:name w:val="arial12azul"/>
    <w:basedOn w:val="Normal"/>
    <w:rsid w:val="0038266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B8CBD6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82667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38266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6Char">
    <w:name w:val="Título 6 Char"/>
    <w:basedOn w:val="Fontepargpadro"/>
    <w:link w:val="Ttulo6"/>
    <w:rsid w:val="00382667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rsid w:val="0038266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har">
    <w:name w:val="Título 8 Char"/>
    <w:basedOn w:val="Fontepargpadro"/>
    <w:link w:val="Ttulo8"/>
    <w:rsid w:val="003826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3826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827001"/>
    <w:pPr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2">
    <w:name w:val="toc 2"/>
    <w:basedOn w:val="Normal"/>
    <w:next w:val="Normal"/>
    <w:autoRedefine/>
    <w:unhideWhenUsed/>
    <w:qFormat/>
    <w:rsid w:val="00827001"/>
    <w:pPr>
      <w:spacing w:after="100"/>
      <w:ind w:left="220"/>
    </w:pPr>
    <w:rPr>
      <w:rFonts w:asciiTheme="minorHAnsi" w:eastAsiaTheme="minorEastAsia" w:hAnsiTheme="minorHAnsi"/>
      <w:sz w:val="22"/>
      <w:lang w:eastAsia="pt-BR"/>
    </w:rPr>
  </w:style>
  <w:style w:type="paragraph" w:styleId="Sumrio1">
    <w:name w:val="toc 1"/>
    <w:basedOn w:val="Normal"/>
    <w:next w:val="Normal"/>
    <w:autoRedefine/>
    <w:unhideWhenUsed/>
    <w:qFormat/>
    <w:rsid w:val="002159E6"/>
    <w:pPr>
      <w:tabs>
        <w:tab w:val="left" w:pos="440"/>
        <w:tab w:val="right" w:leader="dot" w:pos="8494"/>
      </w:tabs>
      <w:spacing w:after="100"/>
    </w:pPr>
    <w:rPr>
      <w:rFonts w:asciiTheme="minorHAnsi" w:eastAsiaTheme="minorEastAsia" w:hAnsiTheme="minorHAnsi"/>
      <w:sz w:val="22"/>
      <w:lang w:eastAsia="pt-BR"/>
    </w:rPr>
  </w:style>
  <w:style w:type="paragraph" w:styleId="Sumrio3">
    <w:name w:val="toc 3"/>
    <w:basedOn w:val="Normal"/>
    <w:next w:val="Normal"/>
    <w:autoRedefine/>
    <w:unhideWhenUsed/>
    <w:qFormat/>
    <w:rsid w:val="00827001"/>
    <w:pPr>
      <w:spacing w:after="100"/>
      <w:ind w:left="440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nhideWhenUsed/>
    <w:rsid w:val="0082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70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82700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159E6"/>
    <w:pPr>
      <w:spacing w:line="240" w:lineRule="auto"/>
    </w:pPr>
    <w:rPr>
      <w:rFonts w:ascii="Swis721 BT" w:hAnsi="Swis721 BT"/>
      <w:sz w:val="18"/>
    </w:rPr>
  </w:style>
  <w:style w:type="paragraph" w:customStyle="1" w:styleId="Default">
    <w:name w:val="Default"/>
    <w:rsid w:val="0078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RCADORESCOMPONTOS">
    <w:name w:val="MARCADORES COM PONTOS"/>
    <w:basedOn w:val="Normal"/>
    <w:rsid w:val="002B0EEE"/>
    <w:pPr>
      <w:numPr>
        <w:numId w:val="3"/>
      </w:numPr>
      <w:tabs>
        <w:tab w:val="right" w:leader="dot" w:pos="9360"/>
      </w:tabs>
      <w:spacing w:after="0" w:line="360" w:lineRule="auto"/>
    </w:pPr>
    <w:rPr>
      <w:rFonts w:ascii="Arial" w:eastAsia="Times New Roman" w:hAnsi="Arial" w:cs="Times New Roman"/>
      <w:color w:val="000000"/>
      <w:sz w:val="24"/>
      <w:szCs w:val="24"/>
      <w:lang w:eastAsia="pt-BR"/>
    </w:rPr>
  </w:style>
  <w:style w:type="paragraph" w:customStyle="1" w:styleId="Captulo">
    <w:name w:val="Capítulo"/>
    <w:basedOn w:val="Normal"/>
    <w:next w:val="Normal"/>
    <w:rsid w:val="002B0EEE"/>
    <w:pPr>
      <w:numPr>
        <w:numId w:val="4"/>
      </w:numPr>
      <w:tabs>
        <w:tab w:val="clear" w:pos="1800"/>
        <w:tab w:val="num" w:pos="1418"/>
      </w:tabs>
      <w:spacing w:after="240" w:line="240" w:lineRule="auto"/>
      <w:ind w:left="1418" w:hanging="1418"/>
    </w:pPr>
    <w:rPr>
      <w:rFonts w:ascii="Arial" w:eastAsia="Times New Roman" w:hAnsi="Arial" w:cs="Times New Roman"/>
      <w:b/>
      <w:caps/>
      <w:sz w:val="24"/>
      <w:szCs w:val="20"/>
      <w:lang w:eastAsia="pt-BR"/>
    </w:rPr>
  </w:style>
  <w:style w:type="paragraph" w:customStyle="1" w:styleId="RSD11">
    <w:name w:val="RSD 11"/>
    <w:basedOn w:val="RSD1"/>
    <w:link w:val="RSD11Char"/>
    <w:rsid w:val="002B0EEE"/>
    <w:pPr>
      <w:tabs>
        <w:tab w:val="clear" w:pos="851"/>
      </w:tabs>
      <w:ind w:left="2160" w:hanging="360"/>
    </w:pPr>
  </w:style>
  <w:style w:type="paragraph" w:customStyle="1" w:styleId="RSD1">
    <w:name w:val="RSD1"/>
    <w:basedOn w:val="Normal"/>
    <w:link w:val="RSD1Char"/>
    <w:autoRedefine/>
    <w:rsid w:val="002B0EEE"/>
    <w:pPr>
      <w:tabs>
        <w:tab w:val="num" w:pos="851"/>
      </w:tabs>
      <w:spacing w:before="120" w:after="120" w:line="360" w:lineRule="auto"/>
    </w:pPr>
    <w:rPr>
      <w:rFonts w:ascii="Arial" w:eastAsia="Times New Roman" w:hAnsi="Arial" w:cs="Times New Roman"/>
      <w:iCs/>
      <w:sz w:val="24"/>
      <w:szCs w:val="24"/>
      <w:lang w:val="x-none" w:eastAsia="x-none"/>
    </w:rPr>
  </w:style>
  <w:style w:type="character" w:customStyle="1" w:styleId="RSD1Char">
    <w:name w:val="RSD1 Char"/>
    <w:link w:val="RSD1"/>
    <w:rsid w:val="002B0EEE"/>
    <w:rPr>
      <w:rFonts w:ascii="Arial" w:eastAsia="Times New Roman" w:hAnsi="Arial" w:cs="Times New Roman"/>
      <w:iCs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B0761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07615"/>
    <w:rPr>
      <w:rFonts w:ascii="Swis721 BT" w:hAnsi="Swis721 BT"/>
      <w:sz w:val="20"/>
    </w:rPr>
  </w:style>
  <w:style w:type="paragraph" w:styleId="Ttulo">
    <w:name w:val="Title"/>
    <w:basedOn w:val="Normal"/>
    <w:next w:val="Normal"/>
    <w:link w:val="TtuloChar"/>
    <w:qFormat/>
    <w:rsid w:val="00B07615"/>
    <w:pPr>
      <w:spacing w:after="0" w:line="240" w:lineRule="auto"/>
      <w:jc w:val="center"/>
    </w:pPr>
    <w:rPr>
      <w:rFonts w:ascii="Arial" w:eastAsia="Times New Roman" w:hAnsi="Arial" w:cs="Arial"/>
      <w:b/>
      <w:bCs/>
      <w:i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07615"/>
    <w:rPr>
      <w:rFonts w:ascii="Arial" w:eastAsia="Times New Roman" w:hAnsi="Arial" w:cs="Arial"/>
      <w:b/>
      <w:bCs/>
      <w:i/>
      <w:sz w:val="28"/>
      <w:szCs w:val="24"/>
      <w:u w:val="single"/>
      <w:lang w:eastAsia="pt-BR"/>
    </w:rPr>
  </w:style>
  <w:style w:type="character" w:customStyle="1" w:styleId="RSD11Char">
    <w:name w:val="RSD 11 Char"/>
    <w:link w:val="RSD11"/>
    <w:rsid w:val="00B07615"/>
    <w:rPr>
      <w:rFonts w:ascii="Arial" w:eastAsia="Times New Roman" w:hAnsi="Arial" w:cs="Times New Roman"/>
      <w:iCs/>
      <w:sz w:val="24"/>
      <w:szCs w:val="24"/>
      <w:lang w:val="x-none" w:eastAsia="x-none"/>
    </w:rPr>
  </w:style>
  <w:style w:type="paragraph" w:customStyle="1" w:styleId="texto">
    <w:name w:val="texto"/>
    <w:rsid w:val="00605132"/>
    <w:pPr>
      <w:suppressAutoHyphens/>
      <w:spacing w:after="0" w:line="240" w:lineRule="auto"/>
      <w:ind w:firstLine="709"/>
      <w:jc w:val="both"/>
    </w:pPr>
    <w:rPr>
      <w:rFonts w:ascii="Swis721 LtEx BT" w:eastAsia="Arial" w:hAnsi="Swis721 LtEx BT" w:cs="Times New Roman"/>
      <w:szCs w:val="20"/>
      <w:lang w:val="en-US" w:eastAsia="ar-SA"/>
    </w:rPr>
  </w:style>
  <w:style w:type="paragraph" w:customStyle="1" w:styleId="texto2">
    <w:name w:val="texto2"/>
    <w:basedOn w:val="Normal"/>
    <w:rsid w:val="00605132"/>
    <w:pPr>
      <w:numPr>
        <w:numId w:val="6"/>
      </w:numPr>
      <w:suppressAutoHyphens/>
      <w:autoSpaceDE w:val="0"/>
      <w:spacing w:after="0" w:line="240" w:lineRule="auto"/>
    </w:pPr>
    <w:rPr>
      <w:rFonts w:ascii="Swis721 LtEx BT" w:eastAsia="Times New Roman" w:hAnsi="Swis721 LtEx BT" w:cs="Times New Roman"/>
      <w:bCs/>
      <w:sz w:val="22"/>
      <w:lang w:eastAsia="ar-SA"/>
    </w:rPr>
  </w:style>
  <w:style w:type="paragraph" w:customStyle="1" w:styleId="Contedodetabela">
    <w:name w:val="Conteúdo de tabela"/>
    <w:basedOn w:val="Normal"/>
    <w:rsid w:val="00605132"/>
    <w:pPr>
      <w:suppressLineNumbers/>
      <w:suppressAutoHyphens/>
      <w:spacing w:after="0" w:line="240" w:lineRule="auto"/>
      <w:ind w:firstLine="709"/>
      <w:jc w:val="left"/>
    </w:pPr>
    <w:rPr>
      <w:rFonts w:ascii="Swis721 LtEx BT" w:eastAsia="Times New Roman" w:hAnsi="Swis721 LtEx BT" w:cs="Times New Roman"/>
      <w:b/>
      <w:sz w:val="22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64F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64F5B"/>
    <w:rPr>
      <w:rFonts w:ascii="Swis721 BT" w:hAnsi="Swis721 BT"/>
      <w:sz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F5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F5B"/>
    <w:rPr>
      <w:rFonts w:ascii="Swis721 BT" w:hAnsi="Swis721 BT"/>
      <w:sz w:val="16"/>
      <w:szCs w:val="16"/>
    </w:rPr>
  </w:style>
  <w:style w:type="paragraph" w:customStyle="1" w:styleId="NormalSwis721LtBT">
    <w:name w:val="Normal + Swis721 Lt BT"/>
    <w:aliases w:val="11 pt,Justificado,Antes:  4,8 pt,Depois de:  4,Negrito,Centralizado,Antes:  6 pt"/>
    <w:basedOn w:val="Normal"/>
    <w:uiPriority w:val="99"/>
    <w:rsid w:val="00C91189"/>
    <w:pPr>
      <w:widowControl w:val="0"/>
      <w:tabs>
        <w:tab w:val="left" w:pos="426"/>
      </w:tabs>
      <w:spacing w:beforeLines="40" w:afterLines="40" w:after="0" w:line="240" w:lineRule="auto"/>
    </w:pPr>
    <w:rPr>
      <w:rFonts w:ascii="Swis721 Lt BT" w:eastAsia="Times New Roman" w:hAnsi="Swis721 Lt BT" w:cs="Times New Roman"/>
      <w:sz w:val="22"/>
      <w:lang w:eastAsia="pt-BR"/>
    </w:rPr>
  </w:style>
  <w:style w:type="paragraph" w:customStyle="1" w:styleId="western">
    <w:name w:val="western"/>
    <w:basedOn w:val="Normal"/>
    <w:rsid w:val="00C91189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1">
    <w:name w:val="Fonte parág. padrão1"/>
    <w:rsid w:val="004D64D6"/>
  </w:style>
  <w:style w:type="character" w:styleId="nfase">
    <w:name w:val="Emphasis"/>
    <w:qFormat/>
    <w:rsid w:val="004D64D6"/>
    <w:rPr>
      <w:i/>
      <w:iCs/>
    </w:rPr>
  </w:style>
  <w:style w:type="character" w:customStyle="1" w:styleId="apple-converted-space">
    <w:name w:val="apple-converted-space"/>
    <w:basedOn w:val="Fontepargpadro1"/>
    <w:rsid w:val="004D64D6"/>
  </w:style>
  <w:style w:type="paragraph" w:customStyle="1" w:styleId="Fox-Titulo-1">
    <w:name w:val="Fox-Titulo-1"/>
    <w:basedOn w:val="Normal"/>
    <w:next w:val="Normal"/>
    <w:rsid w:val="004D64D6"/>
    <w:pPr>
      <w:widowControl w:val="0"/>
      <w:tabs>
        <w:tab w:val="num" w:pos="0"/>
      </w:tabs>
      <w:suppressAutoHyphens/>
      <w:spacing w:before="227" w:after="227" w:line="100" w:lineRule="atLeast"/>
      <w:ind w:hanging="360"/>
      <w:jc w:val="left"/>
      <w:textAlignment w:val="baseline"/>
      <w:outlineLvl w:val="0"/>
    </w:pPr>
    <w:rPr>
      <w:rFonts w:ascii="Tahoma" w:eastAsia="Arial Unicode MS" w:hAnsi="Tahoma" w:cs="Tahoma"/>
      <w:b/>
      <w:kern w:val="1"/>
      <w:sz w:val="52"/>
      <w:szCs w:val="24"/>
      <w:lang w:eastAsia="zh-CN"/>
    </w:rPr>
  </w:style>
  <w:style w:type="paragraph" w:customStyle="1" w:styleId="Fox-Titulo-2">
    <w:name w:val="Fox-Titulo-2"/>
    <w:basedOn w:val="Fox-Titulo-1"/>
    <w:next w:val="Normal"/>
    <w:rsid w:val="004D64D6"/>
    <w:pPr>
      <w:numPr>
        <w:ilvl w:val="1"/>
      </w:numPr>
      <w:tabs>
        <w:tab w:val="num" w:pos="0"/>
      </w:tabs>
      <w:spacing w:before="340" w:after="340"/>
      <w:ind w:hanging="360"/>
      <w:outlineLvl w:val="1"/>
    </w:pPr>
    <w:rPr>
      <w:sz w:val="40"/>
    </w:rPr>
  </w:style>
  <w:style w:type="paragraph" w:customStyle="1" w:styleId="Fox-Titulo-3">
    <w:name w:val="Fox-Titulo-3"/>
    <w:basedOn w:val="Fox-Titulo-2"/>
    <w:next w:val="Fox-Padrao"/>
    <w:rsid w:val="004D64D6"/>
    <w:pPr>
      <w:numPr>
        <w:ilvl w:val="2"/>
      </w:numPr>
      <w:tabs>
        <w:tab w:val="num" w:pos="0"/>
      </w:tabs>
      <w:ind w:hanging="360"/>
      <w:outlineLvl w:val="2"/>
    </w:pPr>
    <w:rPr>
      <w:sz w:val="28"/>
    </w:rPr>
  </w:style>
  <w:style w:type="paragraph" w:customStyle="1" w:styleId="Normal1">
    <w:name w:val="Normal1"/>
    <w:rsid w:val="004D64D6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zh-CN"/>
    </w:rPr>
  </w:style>
  <w:style w:type="paragraph" w:customStyle="1" w:styleId="Fox-Padrao">
    <w:name w:val="Fox-Padrao"/>
    <w:basedOn w:val="Normal"/>
    <w:rsid w:val="004D64D6"/>
    <w:pPr>
      <w:widowControl w:val="0"/>
      <w:suppressAutoHyphens/>
      <w:spacing w:after="113" w:line="100" w:lineRule="atLeast"/>
      <w:ind w:left="1020"/>
      <w:jc w:val="left"/>
      <w:textAlignment w:val="baseline"/>
    </w:pPr>
    <w:rPr>
      <w:rFonts w:ascii="Tahoma" w:eastAsia="Arial Unicode MS" w:hAnsi="Tahoma" w:cs="Tahoma"/>
      <w:kern w:val="1"/>
      <w:sz w:val="18"/>
      <w:szCs w:val="24"/>
      <w:lang w:eastAsia="zh-CN"/>
    </w:rPr>
  </w:style>
  <w:style w:type="paragraph" w:customStyle="1" w:styleId="Fox-corpo-texto">
    <w:name w:val="Fox-corpo-texto"/>
    <w:basedOn w:val="Normal"/>
    <w:rsid w:val="004D64D6"/>
    <w:pPr>
      <w:widowControl w:val="0"/>
      <w:spacing w:before="113" w:after="0" w:line="100" w:lineRule="atLeast"/>
      <w:ind w:left="360" w:hanging="360"/>
      <w:textAlignment w:val="baseline"/>
    </w:pPr>
    <w:rPr>
      <w:rFonts w:ascii="Tahoma" w:eastAsia="Arial Unicode MS" w:hAnsi="Tahoma" w:cs="Tahoma"/>
      <w:kern w:val="1"/>
      <w:sz w:val="18"/>
      <w:szCs w:val="24"/>
      <w:lang w:eastAsia="zh-CN"/>
    </w:rPr>
  </w:style>
  <w:style w:type="paragraph" w:customStyle="1" w:styleId="Fox-Ttulo-3">
    <w:name w:val="Fox-Título-3"/>
    <w:basedOn w:val="Normal"/>
    <w:rsid w:val="004D64D6"/>
    <w:pPr>
      <w:widowControl w:val="0"/>
      <w:suppressAutoHyphens/>
      <w:spacing w:before="283" w:after="0" w:line="100" w:lineRule="atLeast"/>
      <w:jc w:val="left"/>
      <w:textAlignment w:val="baseline"/>
    </w:pPr>
    <w:rPr>
      <w:rFonts w:ascii="Tahoma" w:eastAsia="Arial Unicode MS" w:hAnsi="Tahoma" w:cs="Tahoma"/>
      <w:b/>
      <w:kern w:val="1"/>
      <w:sz w:val="28"/>
      <w:szCs w:val="24"/>
      <w:lang w:eastAsia="zh-CN"/>
    </w:rPr>
  </w:style>
  <w:style w:type="paragraph" w:customStyle="1" w:styleId="Fox-Ttulo-4">
    <w:name w:val="Fox-Título-4"/>
    <w:basedOn w:val="Fox-Ttulo-3"/>
    <w:rsid w:val="004D64D6"/>
    <w:pPr>
      <w:numPr>
        <w:numId w:val="30"/>
      </w:num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0"/>
    </w:pPr>
    <w:rPr>
      <w:sz w:val="22"/>
    </w:rPr>
  </w:style>
  <w:style w:type="paragraph" w:customStyle="1" w:styleId="Fox-Ttulo-5">
    <w:name w:val="Fox-Título-5"/>
    <w:basedOn w:val="Fox-Ttulo-4"/>
    <w:rsid w:val="004D64D6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</w:tabs>
      <w:ind w:left="360" w:hanging="360"/>
    </w:pPr>
    <w:rPr>
      <w:sz w:val="18"/>
    </w:rPr>
  </w:style>
  <w:style w:type="character" w:customStyle="1" w:styleId="WW8Num1z0">
    <w:name w:val="WW8Num1z0"/>
    <w:rsid w:val="00971CBE"/>
  </w:style>
  <w:style w:type="character" w:customStyle="1" w:styleId="WW8Num1z1">
    <w:name w:val="WW8Num1z1"/>
    <w:rsid w:val="00971CBE"/>
    <w:rPr>
      <w:rFonts w:eastAsia="Arial Unicode MS" w:cs="Tahoma"/>
      <w:b/>
      <w:kern w:val="1"/>
      <w:sz w:val="40"/>
      <w:szCs w:val="40"/>
      <w:lang w:val="pt-BR" w:eastAsia="zh-CN"/>
    </w:rPr>
  </w:style>
  <w:style w:type="character" w:customStyle="1" w:styleId="WW8Num1z2">
    <w:name w:val="WW8Num1z2"/>
    <w:rsid w:val="00971CBE"/>
  </w:style>
  <w:style w:type="character" w:customStyle="1" w:styleId="WW8Num1z3">
    <w:name w:val="WW8Num1z3"/>
    <w:rsid w:val="00971CBE"/>
  </w:style>
  <w:style w:type="character" w:customStyle="1" w:styleId="WW8Num1z4">
    <w:name w:val="WW8Num1z4"/>
    <w:rsid w:val="00971CBE"/>
  </w:style>
  <w:style w:type="character" w:customStyle="1" w:styleId="WW8Num1z5">
    <w:name w:val="WW8Num1z5"/>
    <w:rsid w:val="00971CBE"/>
  </w:style>
  <w:style w:type="character" w:customStyle="1" w:styleId="WW8Num1z6">
    <w:name w:val="WW8Num1z6"/>
    <w:rsid w:val="00971CBE"/>
  </w:style>
  <w:style w:type="character" w:customStyle="1" w:styleId="WW8Num1z7">
    <w:name w:val="WW8Num1z7"/>
    <w:rsid w:val="00971CBE"/>
  </w:style>
  <w:style w:type="character" w:customStyle="1" w:styleId="WW8Num1z8">
    <w:name w:val="WW8Num1z8"/>
    <w:rsid w:val="00971CBE"/>
  </w:style>
  <w:style w:type="character" w:customStyle="1" w:styleId="WW8Num2z0">
    <w:name w:val="WW8Num2z0"/>
    <w:rsid w:val="00971CBE"/>
  </w:style>
  <w:style w:type="character" w:customStyle="1" w:styleId="WW8Num2z1">
    <w:name w:val="WW8Num2z1"/>
    <w:rsid w:val="00971CBE"/>
    <w:rPr>
      <w:rFonts w:eastAsia="Arial Unicode MS" w:cs="Tahoma"/>
      <w:b/>
      <w:kern w:val="1"/>
      <w:sz w:val="40"/>
      <w:szCs w:val="40"/>
      <w:lang w:val="pt-BR" w:eastAsia="zh-CN"/>
    </w:rPr>
  </w:style>
  <w:style w:type="character" w:customStyle="1" w:styleId="WW8Num2z2">
    <w:name w:val="WW8Num2z2"/>
    <w:rsid w:val="00971CBE"/>
  </w:style>
  <w:style w:type="character" w:customStyle="1" w:styleId="WW8Num2z3">
    <w:name w:val="WW8Num2z3"/>
    <w:rsid w:val="00971CBE"/>
  </w:style>
  <w:style w:type="character" w:customStyle="1" w:styleId="WW8Num2z4">
    <w:name w:val="WW8Num2z4"/>
    <w:rsid w:val="00971CBE"/>
  </w:style>
  <w:style w:type="character" w:customStyle="1" w:styleId="WW8Num2z5">
    <w:name w:val="WW8Num2z5"/>
    <w:rsid w:val="00971CBE"/>
  </w:style>
  <w:style w:type="character" w:customStyle="1" w:styleId="WW8Num2z6">
    <w:name w:val="WW8Num2z6"/>
    <w:rsid w:val="00971CBE"/>
  </w:style>
  <w:style w:type="character" w:customStyle="1" w:styleId="WW8Num2z7">
    <w:name w:val="WW8Num2z7"/>
    <w:rsid w:val="00971CBE"/>
  </w:style>
  <w:style w:type="character" w:customStyle="1" w:styleId="WW8Num2z8">
    <w:name w:val="WW8Num2z8"/>
    <w:rsid w:val="00971CBE"/>
  </w:style>
  <w:style w:type="character" w:customStyle="1" w:styleId="WW8Num3z0">
    <w:name w:val="WW8Num3z0"/>
    <w:rsid w:val="00971CBE"/>
  </w:style>
  <w:style w:type="character" w:customStyle="1" w:styleId="WW8Num3z1">
    <w:name w:val="WW8Num3z1"/>
    <w:rsid w:val="00971CBE"/>
  </w:style>
  <w:style w:type="character" w:customStyle="1" w:styleId="WW8Num3z2">
    <w:name w:val="WW8Num3z2"/>
    <w:rsid w:val="00971CBE"/>
  </w:style>
  <w:style w:type="character" w:customStyle="1" w:styleId="WW8Num3z3">
    <w:name w:val="WW8Num3z3"/>
    <w:rsid w:val="00971CBE"/>
  </w:style>
  <w:style w:type="character" w:customStyle="1" w:styleId="WW8Num3z4">
    <w:name w:val="WW8Num3z4"/>
    <w:rsid w:val="00971CBE"/>
  </w:style>
  <w:style w:type="character" w:customStyle="1" w:styleId="WW8Num3z5">
    <w:name w:val="WW8Num3z5"/>
    <w:rsid w:val="00971CBE"/>
  </w:style>
  <w:style w:type="character" w:customStyle="1" w:styleId="WW8Num3z6">
    <w:name w:val="WW8Num3z6"/>
    <w:rsid w:val="00971CBE"/>
  </w:style>
  <w:style w:type="character" w:customStyle="1" w:styleId="WW8Num3z7">
    <w:name w:val="WW8Num3z7"/>
    <w:rsid w:val="00971CBE"/>
  </w:style>
  <w:style w:type="character" w:customStyle="1" w:styleId="WW8Num3z8">
    <w:name w:val="WW8Num3z8"/>
    <w:rsid w:val="00971CBE"/>
  </w:style>
  <w:style w:type="character" w:customStyle="1" w:styleId="WW8Num4z0">
    <w:name w:val="WW8Num4z0"/>
    <w:rsid w:val="00971CBE"/>
    <w:rPr>
      <w:rFonts w:eastAsia="Times New Roman"/>
      <w:szCs w:val="20"/>
    </w:rPr>
  </w:style>
  <w:style w:type="character" w:customStyle="1" w:styleId="WW8Num4z1">
    <w:name w:val="WW8Num4z1"/>
    <w:rsid w:val="00971CBE"/>
  </w:style>
  <w:style w:type="character" w:customStyle="1" w:styleId="WW8Num4z2">
    <w:name w:val="WW8Num4z2"/>
    <w:rsid w:val="00971CBE"/>
  </w:style>
  <w:style w:type="character" w:customStyle="1" w:styleId="WW8Num4z3">
    <w:name w:val="WW8Num4z3"/>
    <w:rsid w:val="00971CBE"/>
  </w:style>
  <w:style w:type="character" w:customStyle="1" w:styleId="WW8Num4z4">
    <w:name w:val="WW8Num4z4"/>
    <w:rsid w:val="00971CBE"/>
  </w:style>
  <w:style w:type="character" w:customStyle="1" w:styleId="WW8Num4z5">
    <w:name w:val="WW8Num4z5"/>
    <w:rsid w:val="00971CBE"/>
  </w:style>
  <w:style w:type="character" w:customStyle="1" w:styleId="WW8Num4z6">
    <w:name w:val="WW8Num4z6"/>
    <w:rsid w:val="00971CBE"/>
  </w:style>
  <w:style w:type="character" w:customStyle="1" w:styleId="WW8Num4z7">
    <w:name w:val="WW8Num4z7"/>
    <w:rsid w:val="00971CBE"/>
  </w:style>
  <w:style w:type="character" w:customStyle="1" w:styleId="WW8Num4z8">
    <w:name w:val="WW8Num4z8"/>
    <w:rsid w:val="00971CBE"/>
  </w:style>
  <w:style w:type="character" w:customStyle="1" w:styleId="WW8Num5z0">
    <w:name w:val="WW8Num5z0"/>
    <w:rsid w:val="00971CBE"/>
  </w:style>
  <w:style w:type="character" w:customStyle="1" w:styleId="WW8Num5z1">
    <w:name w:val="WW8Num5z1"/>
    <w:rsid w:val="00971CBE"/>
  </w:style>
  <w:style w:type="character" w:customStyle="1" w:styleId="WW8Num5z2">
    <w:name w:val="WW8Num5z2"/>
    <w:rsid w:val="00971CBE"/>
  </w:style>
  <w:style w:type="character" w:customStyle="1" w:styleId="WW8Num5z3">
    <w:name w:val="WW8Num5z3"/>
    <w:rsid w:val="00971CBE"/>
  </w:style>
  <w:style w:type="character" w:customStyle="1" w:styleId="WW8Num5z4">
    <w:name w:val="WW8Num5z4"/>
    <w:rsid w:val="00971CBE"/>
  </w:style>
  <w:style w:type="character" w:customStyle="1" w:styleId="WW8Num5z5">
    <w:name w:val="WW8Num5z5"/>
    <w:rsid w:val="00971CBE"/>
  </w:style>
  <w:style w:type="character" w:customStyle="1" w:styleId="WW8Num5z6">
    <w:name w:val="WW8Num5z6"/>
    <w:rsid w:val="00971CBE"/>
  </w:style>
  <w:style w:type="character" w:customStyle="1" w:styleId="WW8Num5z7">
    <w:name w:val="WW8Num5z7"/>
    <w:rsid w:val="00971CBE"/>
  </w:style>
  <w:style w:type="character" w:customStyle="1" w:styleId="WW8Num5z8">
    <w:name w:val="WW8Num5z8"/>
    <w:rsid w:val="00971CBE"/>
  </w:style>
  <w:style w:type="character" w:customStyle="1" w:styleId="WW8Num6z0">
    <w:name w:val="WW8Num6z0"/>
    <w:rsid w:val="00971CBE"/>
    <w:rPr>
      <w:rFonts w:ascii="Symbol" w:hAnsi="Symbol" w:cs="Symbol"/>
    </w:rPr>
  </w:style>
  <w:style w:type="character" w:customStyle="1" w:styleId="WW8Num7z0">
    <w:name w:val="WW8Num7z0"/>
    <w:rsid w:val="00971CBE"/>
    <w:rPr>
      <w:rFonts w:ascii="Symbol" w:hAnsi="Symbol" w:cs="Symbol"/>
      <w:lang w:val="en-US"/>
    </w:rPr>
  </w:style>
  <w:style w:type="character" w:customStyle="1" w:styleId="WW8Num7z1">
    <w:name w:val="WW8Num7z1"/>
    <w:rsid w:val="00971CBE"/>
    <w:rPr>
      <w:rFonts w:ascii="Courier New" w:hAnsi="Courier New" w:cs="Courier New"/>
    </w:rPr>
  </w:style>
  <w:style w:type="character" w:customStyle="1" w:styleId="WW8Num7z2">
    <w:name w:val="WW8Num7z2"/>
    <w:rsid w:val="00971CBE"/>
    <w:rPr>
      <w:rFonts w:ascii="Wingdings" w:hAnsi="Wingdings" w:cs="Wingdings"/>
    </w:rPr>
  </w:style>
  <w:style w:type="character" w:customStyle="1" w:styleId="WW8Num8z0">
    <w:name w:val="WW8Num8z0"/>
    <w:rsid w:val="00971CBE"/>
    <w:rPr>
      <w:rFonts w:ascii="Wingdings 2" w:hAnsi="Wingdings 2" w:cs="OpenSymbol"/>
      <w:color w:val="000000"/>
      <w:sz w:val="18"/>
      <w:szCs w:val="24"/>
    </w:rPr>
  </w:style>
  <w:style w:type="character" w:customStyle="1" w:styleId="WW8Num9z0">
    <w:name w:val="WW8Num9z0"/>
    <w:rsid w:val="00971CBE"/>
    <w:rPr>
      <w:rFonts w:ascii="Wingdings 2" w:hAnsi="Wingdings 2" w:cs="OpenSymbol"/>
      <w:sz w:val="28"/>
      <w:szCs w:val="24"/>
    </w:rPr>
  </w:style>
  <w:style w:type="character" w:customStyle="1" w:styleId="WW8Num10z0">
    <w:name w:val="WW8Num10z0"/>
    <w:rsid w:val="00971CBE"/>
    <w:rPr>
      <w:rFonts w:ascii="Wingdings 2" w:hAnsi="Wingdings 2" w:cs="OpenSymbol"/>
      <w:color w:val="000000"/>
    </w:rPr>
  </w:style>
  <w:style w:type="character" w:customStyle="1" w:styleId="WW8Num11z0">
    <w:name w:val="WW8Num11z0"/>
    <w:rsid w:val="00971CBE"/>
    <w:rPr>
      <w:rFonts w:ascii="Wingdings 2" w:hAnsi="Wingdings 2" w:cs="OpenSymbol"/>
    </w:rPr>
  </w:style>
  <w:style w:type="character" w:customStyle="1" w:styleId="WW8Num12z0">
    <w:name w:val="WW8Num12z0"/>
    <w:rsid w:val="00971CBE"/>
    <w:rPr>
      <w:rFonts w:ascii="Symbol" w:hAnsi="Symbol" w:cs="Symbol"/>
      <w:sz w:val="18"/>
    </w:rPr>
  </w:style>
  <w:style w:type="character" w:customStyle="1" w:styleId="WW8Num12z1">
    <w:name w:val="WW8Num12z1"/>
    <w:rsid w:val="00971CBE"/>
    <w:rPr>
      <w:rFonts w:ascii="Courier New" w:hAnsi="Courier New" w:cs="Courier New"/>
    </w:rPr>
  </w:style>
  <w:style w:type="character" w:customStyle="1" w:styleId="WW8Num12z2">
    <w:name w:val="WW8Num12z2"/>
    <w:rsid w:val="00971CBE"/>
    <w:rPr>
      <w:rFonts w:ascii="Wingdings" w:hAnsi="Wingdings" w:cs="Wingdings"/>
    </w:rPr>
  </w:style>
  <w:style w:type="character" w:customStyle="1" w:styleId="WW8Num13z0">
    <w:name w:val="WW8Num13z0"/>
    <w:rsid w:val="00971CBE"/>
    <w:rPr>
      <w:rFonts w:ascii="Symbol" w:hAnsi="Symbol" w:cs="Symbol"/>
      <w:color w:val="auto"/>
      <w:kern w:val="1"/>
      <w:sz w:val="28"/>
      <w:szCs w:val="24"/>
      <w:lang w:val="pt-BR" w:eastAsia="zh-CN" w:bidi="ar-SA"/>
    </w:rPr>
  </w:style>
  <w:style w:type="character" w:customStyle="1" w:styleId="WW8Num13z1">
    <w:name w:val="WW8Num13z1"/>
    <w:rsid w:val="00971CBE"/>
    <w:rPr>
      <w:rFonts w:ascii="Courier New" w:hAnsi="Courier New" w:cs="Courier New"/>
    </w:rPr>
  </w:style>
  <w:style w:type="character" w:customStyle="1" w:styleId="WW8Num13z2">
    <w:name w:val="WW8Num13z2"/>
    <w:rsid w:val="00971CBE"/>
    <w:rPr>
      <w:rFonts w:ascii="Wingdings" w:hAnsi="Wingdings" w:cs="Wingdings"/>
    </w:rPr>
  </w:style>
  <w:style w:type="character" w:customStyle="1" w:styleId="WW8Num14z0">
    <w:name w:val="WW8Num14z0"/>
    <w:rsid w:val="00971CBE"/>
    <w:rPr>
      <w:rFonts w:ascii="Symbol" w:hAnsi="Symbol" w:cs="Symbol"/>
    </w:rPr>
  </w:style>
  <w:style w:type="character" w:customStyle="1" w:styleId="WW8Num14z1">
    <w:name w:val="WW8Num14z1"/>
    <w:rsid w:val="00971CBE"/>
    <w:rPr>
      <w:rFonts w:ascii="Courier New" w:hAnsi="Courier New" w:cs="Courier New"/>
    </w:rPr>
  </w:style>
  <w:style w:type="character" w:customStyle="1" w:styleId="WW8Num14z2">
    <w:name w:val="WW8Num14z2"/>
    <w:rsid w:val="00971CBE"/>
    <w:rPr>
      <w:rFonts w:ascii="Wingdings" w:hAnsi="Wingdings" w:cs="Wingdings"/>
    </w:rPr>
  </w:style>
  <w:style w:type="character" w:customStyle="1" w:styleId="WW8Num15z0">
    <w:name w:val="WW8Num15z0"/>
    <w:rsid w:val="00971CBE"/>
    <w:rPr>
      <w:b/>
      <w:bCs/>
    </w:rPr>
  </w:style>
  <w:style w:type="character" w:customStyle="1" w:styleId="WW8Num15z1">
    <w:name w:val="WW8Num15z1"/>
    <w:rsid w:val="00971CBE"/>
  </w:style>
  <w:style w:type="character" w:customStyle="1" w:styleId="WW8Num15z2">
    <w:name w:val="WW8Num15z2"/>
    <w:rsid w:val="00971CBE"/>
  </w:style>
  <w:style w:type="character" w:customStyle="1" w:styleId="WW8Num15z3">
    <w:name w:val="WW8Num15z3"/>
    <w:rsid w:val="00971CBE"/>
  </w:style>
  <w:style w:type="character" w:customStyle="1" w:styleId="WW8Num15z4">
    <w:name w:val="WW8Num15z4"/>
    <w:rsid w:val="00971CBE"/>
  </w:style>
  <w:style w:type="character" w:customStyle="1" w:styleId="WW8Num15z5">
    <w:name w:val="WW8Num15z5"/>
    <w:rsid w:val="00971CBE"/>
  </w:style>
  <w:style w:type="character" w:customStyle="1" w:styleId="WW8Num15z6">
    <w:name w:val="WW8Num15z6"/>
    <w:rsid w:val="00971CBE"/>
  </w:style>
  <w:style w:type="character" w:customStyle="1" w:styleId="WW8Num15z7">
    <w:name w:val="WW8Num15z7"/>
    <w:rsid w:val="00971CBE"/>
  </w:style>
  <w:style w:type="character" w:customStyle="1" w:styleId="WW8Num15z8">
    <w:name w:val="WW8Num15z8"/>
    <w:rsid w:val="00971CBE"/>
  </w:style>
  <w:style w:type="character" w:customStyle="1" w:styleId="WW8Num16z0">
    <w:name w:val="WW8Num16z0"/>
    <w:rsid w:val="00971CBE"/>
    <w:rPr>
      <w:rFonts w:ascii="Symbol" w:hAnsi="Symbol" w:cs="Symbol"/>
    </w:rPr>
  </w:style>
  <w:style w:type="character" w:customStyle="1" w:styleId="WW8Num16z1">
    <w:name w:val="WW8Num16z1"/>
    <w:rsid w:val="00971CBE"/>
    <w:rPr>
      <w:rFonts w:ascii="Courier New" w:hAnsi="Courier New" w:cs="Courier New"/>
    </w:rPr>
  </w:style>
  <w:style w:type="character" w:customStyle="1" w:styleId="WW8Num16z2">
    <w:name w:val="WW8Num16z2"/>
    <w:rsid w:val="00971CBE"/>
    <w:rPr>
      <w:rFonts w:ascii="Wingdings" w:hAnsi="Wingdings" w:cs="Wingdings"/>
    </w:rPr>
  </w:style>
  <w:style w:type="character" w:customStyle="1" w:styleId="WW8Num17z0">
    <w:name w:val="WW8Num17z0"/>
    <w:rsid w:val="00971CBE"/>
    <w:rPr>
      <w:sz w:val="40"/>
      <w:szCs w:val="40"/>
    </w:rPr>
  </w:style>
  <w:style w:type="character" w:customStyle="1" w:styleId="WW8Num17z1">
    <w:name w:val="WW8Num17z1"/>
    <w:rsid w:val="00971CBE"/>
  </w:style>
  <w:style w:type="character" w:customStyle="1" w:styleId="WW8Num17z2">
    <w:name w:val="WW8Num17z2"/>
    <w:rsid w:val="00971CBE"/>
  </w:style>
  <w:style w:type="character" w:customStyle="1" w:styleId="WW8Num17z3">
    <w:name w:val="WW8Num17z3"/>
    <w:rsid w:val="00971CBE"/>
  </w:style>
  <w:style w:type="character" w:customStyle="1" w:styleId="WW8Num17z4">
    <w:name w:val="WW8Num17z4"/>
    <w:rsid w:val="00971CBE"/>
  </w:style>
  <w:style w:type="character" w:customStyle="1" w:styleId="WW8Num17z5">
    <w:name w:val="WW8Num17z5"/>
    <w:rsid w:val="00971CBE"/>
  </w:style>
  <w:style w:type="character" w:customStyle="1" w:styleId="WW8Num17z6">
    <w:name w:val="WW8Num17z6"/>
    <w:rsid w:val="00971CBE"/>
  </w:style>
  <w:style w:type="character" w:customStyle="1" w:styleId="WW8Num17z7">
    <w:name w:val="WW8Num17z7"/>
    <w:rsid w:val="00971CBE"/>
  </w:style>
  <w:style w:type="character" w:customStyle="1" w:styleId="WW8Num17z8">
    <w:name w:val="WW8Num17z8"/>
    <w:rsid w:val="00971CBE"/>
  </w:style>
  <w:style w:type="character" w:customStyle="1" w:styleId="WW8Num18z0">
    <w:name w:val="WW8Num18z0"/>
    <w:rsid w:val="00971CBE"/>
    <w:rPr>
      <w:rFonts w:ascii="Wingdings 2" w:hAnsi="Wingdings 2" w:cs="OpenSymbol"/>
    </w:rPr>
  </w:style>
  <w:style w:type="character" w:customStyle="1" w:styleId="WW8Num18z1">
    <w:name w:val="WW8Num18z1"/>
    <w:rsid w:val="00971CBE"/>
    <w:rPr>
      <w:rFonts w:ascii="OpenSymbol" w:hAnsi="OpenSymbol" w:cs="OpenSymbol"/>
    </w:rPr>
  </w:style>
  <w:style w:type="character" w:customStyle="1" w:styleId="WW8Num19z0">
    <w:name w:val="WW8Num19z0"/>
    <w:rsid w:val="00971CBE"/>
  </w:style>
  <w:style w:type="character" w:customStyle="1" w:styleId="WW8Num19z1">
    <w:name w:val="WW8Num19z1"/>
    <w:rsid w:val="00971CBE"/>
    <w:rPr>
      <w:rFonts w:ascii="Tahoma" w:hAnsi="Tahoma" w:cs="OpenSymbol"/>
    </w:rPr>
  </w:style>
  <w:style w:type="character" w:customStyle="1" w:styleId="WW8Num19z2">
    <w:name w:val="WW8Num19z2"/>
    <w:rsid w:val="00971CBE"/>
    <w:rPr>
      <w:rFonts w:ascii="Wingdings 2" w:hAnsi="Wingdings 2" w:cs="OpenSymbol"/>
    </w:rPr>
  </w:style>
  <w:style w:type="character" w:customStyle="1" w:styleId="WW8Num20z0">
    <w:name w:val="WW8Num20z0"/>
    <w:rsid w:val="00971CBE"/>
  </w:style>
  <w:style w:type="character" w:customStyle="1" w:styleId="WW8Num20z1">
    <w:name w:val="WW8Num20z1"/>
    <w:rsid w:val="00971CBE"/>
  </w:style>
  <w:style w:type="character" w:customStyle="1" w:styleId="WW8Num20z2">
    <w:name w:val="WW8Num20z2"/>
    <w:rsid w:val="00971CBE"/>
  </w:style>
  <w:style w:type="character" w:customStyle="1" w:styleId="WW8Num20z3">
    <w:name w:val="WW8Num20z3"/>
    <w:rsid w:val="00971CBE"/>
  </w:style>
  <w:style w:type="character" w:customStyle="1" w:styleId="WW8Num20z4">
    <w:name w:val="WW8Num20z4"/>
    <w:rsid w:val="00971CBE"/>
    <w:rPr>
      <w:rFonts w:ascii="Wingdings 2" w:hAnsi="Wingdings 2" w:cs="OpenSymbol"/>
    </w:rPr>
  </w:style>
  <w:style w:type="character" w:customStyle="1" w:styleId="WW8Num21z0">
    <w:name w:val="WW8Num21z0"/>
    <w:rsid w:val="00971CBE"/>
  </w:style>
  <w:style w:type="character" w:customStyle="1" w:styleId="WW8Num21z1">
    <w:name w:val="WW8Num21z1"/>
    <w:rsid w:val="00971CBE"/>
    <w:rPr>
      <w:rFonts w:ascii="Tahoma" w:hAnsi="Tahoma" w:cs="OpenSymbol"/>
    </w:rPr>
  </w:style>
  <w:style w:type="character" w:customStyle="1" w:styleId="WW8Num21z2">
    <w:name w:val="WW8Num21z2"/>
    <w:rsid w:val="00971CBE"/>
    <w:rPr>
      <w:rFonts w:ascii="Wingdings 2" w:hAnsi="Wingdings 2" w:cs="OpenSymbol"/>
    </w:rPr>
  </w:style>
  <w:style w:type="character" w:customStyle="1" w:styleId="WW8Num22z0">
    <w:name w:val="WW8Num22z0"/>
    <w:rsid w:val="00971CBE"/>
  </w:style>
  <w:style w:type="character" w:customStyle="1" w:styleId="WW8Num22z1">
    <w:name w:val="WW8Num22z1"/>
    <w:rsid w:val="00971CBE"/>
    <w:rPr>
      <w:rFonts w:ascii="Tahoma" w:hAnsi="Tahoma" w:cs="OpenSymbol"/>
    </w:rPr>
  </w:style>
  <w:style w:type="character" w:customStyle="1" w:styleId="WW8Num22z2">
    <w:name w:val="WW8Num22z2"/>
    <w:rsid w:val="00971CBE"/>
    <w:rPr>
      <w:rFonts w:ascii="Wingdings 2" w:hAnsi="Wingdings 2" w:cs="OpenSymbol"/>
    </w:rPr>
  </w:style>
  <w:style w:type="character" w:customStyle="1" w:styleId="WW8Num23z0">
    <w:name w:val="WW8Num23z0"/>
    <w:rsid w:val="00971CBE"/>
  </w:style>
  <w:style w:type="character" w:customStyle="1" w:styleId="WW8Num23z1">
    <w:name w:val="WW8Num23z1"/>
    <w:rsid w:val="00971CBE"/>
  </w:style>
  <w:style w:type="character" w:customStyle="1" w:styleId="WW8Num23z2">
    <w:name w:val="WW8Num23z2"/>
    <w:rsid w:val="00971CBE"/>
  </w:style>
  <w:style w:type="character" w:customStyle="1" w:styleId="WW8Num23z3">
    <w:name w:val="WW8Num23z3"/>
    <w:rsid w:val="00971CBE"/>
  </w:style>
  <w:style w:type="character" w:customStyle="1" w:styleId="WW8Num23z4">
    <w:name w:val="WW8Num23z4"/>
    <w:rsid w:val="00971CBE"/>
  </w:style>
  <w:style w:type="character" w:customStyle="1" w:styleId="WW8Num23z5">
    <w:name w:val="WW8Num23z5"/>
    <w:rsid w:val="00971CBE"/>
  </w:style>
  <w:style w:type="character" w:customStyle="1" w:styleId="WW8Num23z6">
    <w:name w:val="WW8Num23z6"/>
    <w:rsid w:val="00971CBE"/>
  </w:style>
  <w:style w:type="character" w:customStyle="1" w:styleId="WW8Num23z7">
    <w:name w:val="WW8Num23z7"/>
    <w:rsid w:val="00971CBE"/>
  </w:style>
  <w:style w:type="character" w:customStyle="1" w:styleId="WW8Num23z8">
    <w:name w:val="WW8Num23z8"/>
    <w:rsid w:val="00971CBE"/>
  </w:style>
  <w:style w:type="character" w:customStyle="1" w:styleId="WW8Num24z0">
    <w:name w:val="WW8Num24z0"/>
    <w:rsid w:val="00971CBE"/>
  </w:style>
  <w:style w:type="character" w:customStyle="1" w:styleId="WW8Num24z1">
    <w:name w:val="WW8Num24z1"/>
    <w:rsid w:val="00971CBE"/>
  </w:style>
  <w:style w:type="character" w:customStyle="1" w:styleId="WW8Num24z2">
    <w:name w:val="WW8Num24z2"/>
    <w:rsid w:val="00971CBE"/>
  </w:style>
  <w:style w:type="character" w:customStyle="1" w:styleId="WW8Num24z3">
    <w:name w:val="WW8Num24z3"/>
    <w:rsid w:val="00971CBE"/>
  </w:style>
  <w:style w:type="character" w:customStyle="1" w:styleId="WW8Num24z4">
    <w:name w:val="WW8Num24z4"/>
    <w:rsid w:val="00971CBE"/>
  </w:style>
  <w:style w:type="character" w:customStyle="1" w:styleId="WW8Num24z5">
    <w:name w:val="WW8Num24z5"/>
    <w:rsid w:val="00971CBE"/>
  </w:style>
  <w:style w:type="character" w:customStyle="1" w:styleId="WW8Num24z6">
    <w:name w:val="WW8Num24z6"/>
    <w:rsid w:val="00971CBE"/>
  </w:style>
  <w:style w:type="character" w:customStyle="1" w:styleId="WW8Num24z7">
    <w:name w:val="WW8Num24z7"/>
    <w:rsid w:val="00971CBE"/>
  </w:style>
  <w:style w:type="character" w:customStyle="1" w:styleId="WW8Num24z8">
    <w:name w:val="WW8Num24z8"/>
    <w:rsid w:val="00971CBE"/>
  </w:style>
  <w:style w:type="character" w:customStyle="1" w:styleId="WW8Num25z0">
    <w:name w:val="WW8Num25z0"/>
    <w:rsid w:val="00971CBE"/>
  </w:style>
  <w:style w:type="character" w:customStyle="1" w:styleId="WW8Num25z1">
    <w:name w:val="WW8Num25z1"/>
    <w:rsid w:val="00971CBE"/>
  </w:style>
  <w:style w:type="character" w:customStyle="1" w:styleId="WW8Num25z2">
    <w:name w:val="WW8Num25z2"/>
    <w:rsid w:val="00971CBE"/>
  </w:style>
  <w:style w:type="character" w:customStyle="1" w:styleId="WW8Num25z3">
    <w:name w:val="WW8Num25z3"/>
    <w:rsid w:val="00971CBE"/>
  </w:style>
  <w:style w:type="character" w:customStyle="1" w:styleId="WW8Num25z4">
    <w:name w:val="WW8Num25z4"/>
    <w:rsid w:val="00971CBE"/>
  </w:style>
  <w:style w:type="character" w:customStyle="1" w:styleId="WW8Num25z5">
    <w:name w:val="WW8Num25z5"/>
    <w:rsid w:val="00971CBE"/>
  </w:style>
  <w:style w:type="character" w:customStyle="1" w:styleId="WW8Num25z6">
    <w:name w:val="WW8Num25z6"/>
    <w:rsid w:val="00971CBE"/>
  </w:style>
  <w:style w:type="character" w:customStyle="1" w:styleId="WW8Num25z7">
    <w:name w:val="WW8Num25z7"/>
    <w:rsid w:val="00971CBE"/>
  </w:style>
  <w:style w:type="character" w:customStyle="1" w:styleId="WW8Num25z8">
    <w:name w:val="WW8Num25z8"/>
    <w:rsid w:val="00971CBE"/>
  </w:style>
  <w:style w:type="character" w:customStyle="1" w:styleId="WW8Num26z0">
    <w:name w:val="WW8Num26z0"/>
    <w:rsid w:val="00971CBE"/>
    <w:rPr>
      <w:rFonts w:eastAsia="Times New Roman" w:cs="ArialNarrow"/>
      <w:sz w:val="19"/>
      <w:szCs w:val="19"/>
      <w:lang w:eastAsia="ar-SA"/>
    </w:rPr>
  </w:style>
  <w:style w:type="character" w:customStyle="1" w:styleId="WW8Num26z1">
    <w:name w:val="WW8Num26z1"/>
    <w:rsid w:val="00971CBE"/>
  </w:style>
  <w:style w:type="character" w:customStyle="1" w:styleId="WW8Num26z2">
    <w:name w:val="WW8Num26z2"/>
    <w:rsid w:val="00971CBE"/>
  </w:style>
  <w:style w:type="character" w:customStyle="1" w:styleId="WW8Num26z3">
    <w:name w:val="WW8Num26z3"/>
    <w:rsid w:val="00971CBE"/>
  </w:style>
  <w:style w:type="character" w:customStyle="1" w:styleId="WW8Num26z4">
    <w:name w:val="WW8Num26z4"/>
    <w:rsid w:val="00971CBE"/>
  </w:style>
  <w:style w:type="character" w:customStyle="1" w:styleId="WW8Num26z5">
    <w:name w:val="WW8Num26z5"/>
    <w:rsid w:val="00971CBE"/>
  </w:style>
  <w:style w:type="character" w:customStyle="1" w:styleId="WW8Num26z6">
    <w:name w:val="WW8Num26z6"/>
    <w:rsid w:val="00971CBE"/>
  </w:style>
  <w:style w:type="character" w:customStyle="1" w:styleId="WW8Num26z7">
    <w:name w:val="WW8Num26z7"/>
    <w:rsid w:val="00971CBE"/>
  </w:style>
  <w:style w:type="character" w:customStyle="1" w:styleId="WW8Num26z8">
    <w:name w:val="WW8Num26z8"/>
    <w:rsid w:val="00971CBE"/>
  </w:style>
  <w:style w:type="character" w:customStyle="1" w:styleId="WW8Num27z0">
    <w:name w:val="WW8Num27z0"/>
    <w:rsid w:val="00971CBE"/>
  </w:style>
  <w:style w:type="character" w:customStyle="1" w:styleId="WW8Num27z1">
    <w:name w:val="WW8Num27z1"/>
    <w:rsid w:val="00971CBE"/>
  </w:style>
  <w:style w:type="character" w:customStyle="1" w:styleId="WW8Num27z2">
    <w:name w:val="WW8Num27z2"/>
    <w:rsid w:val="00971CBE"/>
  </w:style>
  <w:style w:type="character" w:customStyle="1" w:styleId="WW8Num27z3">
    <w:name w:val="WW8Num27z3"/>
    <w:rsid w:val="00971CBE"/>
  </w:style>
  <w:style w:type="character" w:customStyle="1" w:styleId="WW8Num27z4">
    <w:name w:val="WW8Num27z4"/>
    <w:rsid w:val="00971CBE"/>
  </w:style>
  <w:style w:type="character" w:customStyle="1" w:styleId="WW8Num27z5">
    <w:name w:val="WW8Num27z5"/>
    <w:rsid w:val="00971CBE"/>
  </w:style>
  <w:style w:type="character" w:customStyle="1" w:styleId="WW8Num27z6">
    <w:name w:val="WW8Num27z6"/>
    <w:rsid w:val="00971CBE"/>
  </w:style>
  <w:style w:type="character" w:customStyle="1" w:styleId="WW8Num27z7">
    <w:name w:val="WW8Num27z7"/>
    <w:rsid w:val="00971CBE"/>
  </w:style>
  <w:style w:type="character" w:customStyle="1" w:styleId="WW8Num27z8">
    <w:name w:val="WW8Num27z8"/>
    <w:rsid w:val="00971CBE"/>
  </w:style>
  <w:style w:type="character" w:customStyle="1" w:styleId="WW8Num28z0">
    <w:name w:val="WW8Num28z0"/>
    <w:rsid w:val="00971CBE"/>
    <w:rPr>
      <w:rFonts w:eastAsia="Times New Roman"/>
      <w:szCs w:val="20"/>
    </w:rPr>
  </w:style>
  <w:style w:type="character" w:customStyle="1" w:styleId="WW8Num28z1">
    <w:name w:val="WW8Num28z1"/>
    <w:rsid w:val="00971CBE"/>
  </w:style>
  <w:style w:type="character" w:customStyle="1" w:styleId="WW8Num28z2">
    <w:name w:val="WW8Num28z2"/>
    <w:rsid w:val="00971CBE"/>
  </w:style>
  <w:style w:type="character" w:customStyle="1" w:styleId="WW8Num28z3">
    <w:name w:val="WW8Num28z3"/>
    <w:rsid w:val="00971CBE"/>
  </w:style>
  <w:style w:type="character" w:customStyle="1" w:styleId="WW8Num28z4">
    <w:name w:val="WW8Num28z4"/>
    <w:rsid w:val="00971CBE"/>
  </w:style>
  <w:style w:type="character" w:customStyle="1" w:styleId="WW8Num28z5">
    <w:name w:val="WW8Num28z5"/>
    <w:rsid w:val="00971CBE"/>
  </w:style>
  <w:style w:type="character" w:customStyle="1" w:styleId="WW8Num28z6">
    <w:name w:val="WW8Num28z6"/>
    <w:rsid w:val="00971CBE"/>
  </w:style>
  <w:style w:type="character" w:customStyle="1" w:styleId="WW8Num28z7">
    <w:name w:val="WW8Num28z7"/>
    <w:rsid w:val="00971CBE"/>
  </w:style>
  <w:style w:type="character" w:customStyle="1" w:styleId="WW8Num28z8">
    <w:name w:val="WW8Num28z8"/>
    <w:rsid w:val="00971CBE"/>
  </w:style>
  <w:style w:type="character" w:customStyle="1" w:styleId="WW8Num29z0">
    <w:name w:val="WW8Num29z0"/>
    <w:rsid w:val="00971CBE"/>
  </w:style>
  <w:style w:type="character" w:customStyle="1" w:styleId="WW8Num29z1">
    <w:name w:val="WW8Num29z1"/>
    <w:rsid w:val="00971CBE"/>
  </w:style>
  <w:style w:type="character" w:customStyle="1" w:styleId="WW8Num29z2">
    <w:name w:val="WW8Num29z2"/>
    <w:rsid w:val="00971CBE"/>
  </w:style>
  <w:style w:type="character" w:customStyle="1" w:styleId="WW8Num29z3">
    <w:name w:val="WW8Num29z3"/>
    <w:rsid w:val="00971CBE"/>
  </w:style>
  <w:style w:type="character" w:customStyle="1" w:styleId="WW8Num29z4">
    <w:name w:val="WW8Num29z4"/>
    <w:rsid w:val="00971CBE"/>
  </w:style>
  <w:style w:type="character" w:customStyle="1" w:styleId="WW8Num29z5">
    <w:name w:val="WW8Num29z5"/>
    <w:rsid w:val="00971CBE"/>
  </w:style>
  <w:style w:type="character" w:customStyle="1" w:styleId="WW8Num29z6">
    <w:name w:val="WW8Num29z6"/>
    <w:rsid w:val="00971CBE"/>
  </w:style>
  <w:style w:type="character" w:customStyle="1" w:styleId="WW8Num29z7">
    <w:name w:val="WW8Num29z7"/>
    <w:rsid w:val="00971CBE"/>
  </w:style>
  <w:style w:type="character" w:customStyle="1" w:styleId="WW8Num29z8">
    <w:name w:val="WW8Num29z8"/>
    <w:rsid w:val="00971CBE"/>
  </w:style>
  <w:style w:type="character" w:customStyle="1" w:styleId="WW8Num30z0">
    <w:name w:val="WW8Num30z0"/>
    <w:rsid w:val="00971CBE"/>
    <w:rPr>
      <w:szCs w:val="20"/>
    </w:rPr>
  </w:style>
  <w:style w:type="character" w:customStyle="1" w:styleId="WW8Num30z1">
    <w:name w:val="WW8Num30z1"/>
    <w:rsid w:val="00971CBE"/>
  </w:style>
  <w:style w:type="character" w:customStyle="1" w:styleId="WW8Num30z2">
    <w:name w:val="WW8Num30z2"/>
    <w:rsid w:val="00971CBE"/>
  </w:style>
  <w:style w:type="character" w:customStyle="1" w:styleId="WW8Num30z3">
    <w:name w:val="WW8Num30z3"/>
    <w:rsid w:val="00971CBE"/>
  </w:style>
  <w:style w:type="character" w:customStyle="1" w:styleId="WW8Num30z4">
    <w:name w:val="WW8Num30z4"/>
    <w:rsid w:val="00971CBE"/>
  </w:style>
  <w:style w:type="character" w:customStyle="1" w:styleId="WW8Num30z5">
    <w:name w:val="WW8Num30z5"/>
    <w:rsid w:val="00971CBE"/>
  </w:style>
  <w:style w:type="character" w:customStyle="1" w:styleId="WW8Num30z6">
    <w:name w:val="WW8Num30z6"/>
    <w:rsid w:val="00971CBE"/>
  </w:style>
  <w:style w:type="character" w:customStyle="1" w:styleId="WW8Num30z7">
    <w:name w:val="WW8Num30z7"/>
    <w:rsid w:val="00971CBE"/>
  </w:style>
  <w:style w:type="character" w:customStyle="1" w:styleId="WW8Num30z8">
    <w:name w:val="WW8Num30z8"/>
    <w:rsid w:val="00971CBE"/>
  </w:style>
  <w:style w:type="character" w:customStyle="1" w:styleId="WW8Num31z0">
    <w:name w:val="WW8Num31z0"/>
    <w:rsid w:val="00971CBE"/>
    <w:rPr>
      <w:rFonts w:ascii="Symbol" w:hAnsi="Symbol" w:cs="OpenSymbol"/>
    </w:rPr>
  </w:style>
  <w:style w:type="character" w:customStyle="1" w:styleId="WW8Num31z1">
    <w:name w:val="WW8Num31z1"/>
    <w:rsid w:val="00971CBE"/>
    <w:rPr>
      <w:rFonts w:ascii="OpenSymbol" w:hAnsi="OpenSymbol" w:cs="OpenSymbol"/>
    </w:rPr>
  </w:style>
  <w:style w:type="character" w:customStyle="1" w:styleId="WW8Num32z0">
    <w:name w:val="WW8Num32z0"/>
    <w:rsid w:val="00971CBE"/>
  </w:style>
  <w:style w:type="character" w:customStyle="1" w:styleId="WW8Num32z1">
    <w:name w:val="WW8Num32z1"/>
    <w:rsid w:val="00971CBE"/>
  </w:style>
  <w:style w:type="character" w:customStyle="1" w:styleId="WW8Num32z2">
    <w:name w:val="WW8Num32z2"/>
    <w:rsid w:val="00971CBE"/>
  </w:style>
  <w:style w:type="character" w:customStyle="1" w:styleId="WW8Num32z3">
    <w:name w:val="WW8Num32z3"/>
    <w:rsid w:val="00971CBE"/>
  </w:style>
  <w:style w:type="character" w:customStyle="1" w:styleId="WW8Num32z4">
    <w:name w:val="WW8Num32z4"/>
    <w:rsid w:val="00971CBE"/>
  </w:style>
  <w:style w:type="character" w:customStyle="1" w:styleId="WW8Num32z5">
    <w:name w:val="WW8Num32z5"/>
    <w:rsid w:val="00971CBE"/>
  </w:style>
  <w:style w:type="character" w:customStyle="1" w:styleId="WW8Num32z6">
    <w:name w:val="WW8Num32z6"/>
    <w:rsid w:val="00971CBE"/>
  </w:style>
  <w:style w:type="character" w:customStyle="1" w:styleId="WW8Num32z7">
    <w:name w:val="WW8Num32z7"/>
    <w:rsid w:val="00971CBE"/>
  </w:style>
  <w:style w:type="character" w:customStyle="1" w:styleId="WW8Num32z8">
    <w:name w:val="WW8Num32z8"/>
    <w:rsid w:val="00971CBE"/>
  </w:style>
  <w:style w:type="character" w:customStyle="1" w:styleId="WW8Num33z0">
    <w:name w:val="WW8Num33z0"/>
    <w:rsid w:val="00971CBE"/>
  </w:style>
  <w:style w:type="character" w:customStyle="1" w:styleId="WW8Num33z1">
    <w:name w:val="WW8Num33z1"/>
    <w:rsid w:val="00971CBE"/>
  </w:style>
  <w:style w:type="character" w:customStyle="1" w:styleId="WW8Num33z2">
    <w:name w:val="WW8Num33z2"/>
    <w:rsid w:val="00971CBE"/>
  </w:style>
  <w:style w:type="character" w:customStyle="1" w:styleId="WW8Num33z3">
    <w:name w:val="WW8Num33z3"/>
    <w:rsid w:val="00971CBE"/>
  </w:style>
  <w:style w:type="character" w:customStyle="1" w:styleId="WW8Num33z4">
    <w:name w:val="WW8Num33z4"/>
    <w:rsid w:val="00971CBE"/>
  </w:style>
  <w:style w:type="character" w:customStyle="1" w:styleId="WW8Num33z5">
    <w:name w:val="WW8Num33z5"/>
    <w:rsid w:val="00971CBE"/>
  </w:style>
  <w:style w:type="character" w:customStyle="1" w:styleId="WW8Num33z6">
    <w:name w:val="WW8Num33z6"/>
    <w:rsid w:val="00971CBE"/>
  </w:style>
  <w:style w:type="character" w:customStyle="1" w:styleId="WW8Num33z7">
    <w:name w:val="WW8Num33z7"/>
    <w:rsid w:val="00971CBE"/>
  </w:style>
  <w:style w:type="character" w:customStyle="1" w:styleId="WW8Num33z8">
    <w:name w:val="WW8Num33z8"/>
    <w:rsid w:val="00971CBE"/>
  </w:style>
  <w:style w:type="character" w:customStyle="1" w:styleId="WW8Num34z0">
    <w:name w:val="WW8Num34z0"/>
    <w:rsid w:val="00971CBE"/>
  </w:style>
  <w:style w:type="character" w:customStyle="1" w:styleId="WW8Num34z1">
    <w:name w:val="WW8Num34z1"/>
    <w:rsid w:val="00971CBE"/>
  </w:style>
  <w:style w:type="character" w:customStyle="1" w:styleId="WW8Num34z2">
    <w:name w:val="WW8Num34z2"/>
    <w:rsid w:val="00971CBE"/>
    <w:rPr>
      <w:rFonts w:ascii="Tahoma" w:hAnsi="Tahoma" w:cs="Tahoma"/>
      <w:sz w:val="18"/>
    </w:rPr>
  </w:style>
  <w:style w:type="character" w:customStyle="1" w:styleId="WW8Num34z3">
    <w:name w:val="WW8Num34z3"/>
    <w:rsid w:val="00971CBE"/>
  </w:style>
  <w:style w:type="character" w:customStyle="1" w:styleId="WW8Num34z4">
    <w:name w:val="WW8Num34z4"/>
    <w:rsid w:val="00971CBE"/>
  </w:style>
  <w:style w:type="character" w:customStyle="1" w:styleId="WW8Num34z5">
    <w:name w:val="WW8Num34z5"/>
    <w:rsid w:val="00971CBE"/>
  </w:style>
  <w:style w:type="character" w:customStyle="1" w:styleId="WW8Num34z6">
    <w:name w:val="WW8Num34z6"/>
    <w:rsid w:val="00971CBE"/>
  </w:style>
  <w:style w:type="character" w:customStyle="1" w:styleId="WW8Num34z7">
    <w:name w:val="WW8Num34z7"/>
    <w:rsid w:val="00971CBE"/>
  </w:style>
  <w:style w:type="character" w:customStyle="1" w:styleId="WW8Num34z8">
    <w:name w:val="WW8Num34z8"/>
    <w:rsid w:val="00971CBE"/>
  </w:style>
  <w:style w:type="character" w:customStyle="1" w:styleId="WW8Num35z0">
    <w:name w:val="WW8Num35z0"/>
    <w:rsid w:val="00971CBE"/>
  </w:style>
  <w:style w:type="character" w:customStyle="1" w:styleId="WW8Num35z1">
    <w:name w:val="WW8Num35z1"/>
    <w:rsid w:val="00971CBE"/>
  </w:style>
  <w:style w:type="character" w:customStyle="1" w:styleId="WW8Num35z2">
    <w:name w:val="WW8Num35z2"/>
    <w:rsid w:val="00971CBE"/>
  </w:style>
  <w:style w:type="character" w:customStyle="1" w:styleId="WW8Num35z3">
    <w:name w:val="WW8Num35z3"/>
    <w:rsid w:val="00971CBE"/>
  </w:style>
  <w:style w:type="character" w:customStyle="1" w:styleId="WW8Num35z4">
    <w:name w:val="WW8Num35z4"/>
    <w:rsid w:val="00971CBE"/>
  </w:style>
  <w:style w:type="character" w:customStyle="1" w:styleId="WW8Num35z5">
    <w:name w:val="WW8Num35z5"/>
    <w:rsid w:val="00971CBE"/>
  </w:style>
  <w:style w:type="character" w:customStyle="1" w:styleId="WW8Num35z6">
    <w:name w:val="WW8Num35z6"/>
    <w:rsid w:val="00971CBE"/>
  </w:style>
  <w:style w:type="character" w:customStyle="1" w:styleId="WW8Num35z7">
    <w:name w:val="WW8Num35z7"/>
    <w:rsid w:val="00971CBE"/>
  </w:style>
  <w:style w:type="character" w:customStyle="1" w:styleId="WW8Num35z8">
    <w:name w:val="WW8Num35z8"/>
    <w:rsid w:val="00971CBE"/>
  </w:style>
  <w:style w:type="character" w:customStyle="1" w:styleId="WW8Num36z0">
    <w:name w:val="WW8Num36z0"/>
    <w:rsid w:val="00971CBE"/>
  </w:style>
  <w:style w:type="character" w:customStyle="1" w:styleId="WW8Num36z1">
    <w:name w:val="WW8Num36z1"/>
    <w:rsid w:val="00971CBE"/>
  </w:style>
  <w:style w:type="character" w:customStyle="1" w:styleId="WW8Num36z2">
    <w:name w:val="WW8Num36z2"/>
    <w:rsid w:val="00971CBE"/>
  </w:style>
  <w:style w:type="character" w:customStyle="1" w:styleId="WW8Num36z3">
    <w:name w:val="WW8Num36z3"/>
    <w:rsid w:val="00971CBE"/>
  </w:style>
  <w:style w:type="character" w:customStyle="1" w:styleId="WW8Num36z4">
    <w:name w:val="WW8Num36z4"/>
    <w:rsid w:val="00971CBE"/>
  </w:style>
  <w:style w:type="character" w:customStyle="1" w:styleId="WW8Num36z5">
    <w:name w:val="WW8Num36z5"/>
    <w:rsid w:val="00971CBE"/>
  </w:style>
  <w:style w:type="character" w:customStyle="1" w:styleId="WW8Num36z6">
    <w:name w:val="WW8Num36z6"/>
    <w:rsid w:val="00971CBE"/>
  </w:style>
  <w:style w:type="character" w:customStyle="1" w:styleId="WW8Num36z7">
    <w:name w:val="WW8Num36z7"/>
    <w:rsid w:val="00971CBE"/>
  </w:style>
  <w:style w:type="character" w:customStyle="1" w:styleId="WW8Num36z8">
    <w:name w:val="WW8Num36z8"/>
    <w:rsid w:val="00971CBE"/>
  </w:style>
  <w:style w:type="character" w:customStyle="1" w:styleId="Fontepargpadro4">
    <w:name w:val="Fonte parág. padrão4"/>
    <w:rsid w:val="00971CBE"/>
  </w:style>
  <w:style w:type="character" w:customStyle="1" w:styleId="Fontepargpadro3">
    <w:name w:val="Fonte parág. padrão3"/>
    <w:rsid w:val="00971CBE"/>
  </w:style>
  <w:style w:type="character" w:customStyle="1" w:styleId="WW8Num31z3">
    <w:name w:val="WW8Num31z3"/>
    <w:rsid w:val="00971CBE"/>
  </w:style>
  <w:style w:type="character" w:customStyle="1" w:styleId="WW8Num31z4">
    <w:name w:val="WW8Num31z4"/>
    <w:rsid w:val="00971CBE"/>
  </w:style>
  <w:style w:type="character" w:customStyle="1" w:styleId="WW8Num31z5">
    <w:name w:val="WW8Num31z5"/>
    <w:rsid w:val="00971CBE"/>
  </w:style>
  <w:style w:type="character" w:customStyle="1" w:styleId="WW8Num31z6">
    <w:name w:val="WW8Num31z6"/>
    <w:rsid w:val="00971CBE"/>
  </w:style>
  <w:style w:type="character" w:customStyle="1" w:styleId="WW8Num31z7">
    <w:name w:val="WW8Num31z7"/>
    <w:rsid w:val="00971CBE"/>
  </w:style>
  <w:style w:type="character" w:customStyle="1" w:styleId="WW8Num31z8">
    <w:name w:val="WW8Num31z8"/>
    <w:rsid w:val="00971CBE"/>
  </w:style>
  <w:style w:type="character" w:customStyle="1" w:styleId="WW8Num6z1">
    <w:name w:val="WW8Num6z1"/>
    <w:rsid w:val="00971CBE"/>
  </w:style>
  <w:style w:type="character" w:customStyle="1" w:styleId="WW8Num6z2">
    <w:name w:val="WW8Num6z2"/>
    <w:rsid w:val="00971CBE"/>
  </w:style>
  <w:style w:type="character" w:customStyle="1" w:styleId="WW8Num6z3">
    <w:name w:val="WW8Num6z3"/>
    <w:rsid w:val="00971CBE"/>
  </w:style>
  <w:style w:type="character" w:customStyle="1" w:styleId="WW8Num6z4">
    <w:name w:val="WW8Num6z4"/>
    <w:rsid w:val="00971CBE"/>
  </w:style>
  <w:style w:type="character" w:customStyle="1" w:styleId="WW8Num6z5">
    <w:name w:val="WW8Num6z5"/>
    <w:rsid w:val="00971CBE"/>
  </w:style>
  <w:style w:type="character" w:customStyle="1" w:styleId="WW8Num6z6">
    <w:name w:val="WW8Num6z6"/>
    <w:rsid w:val="00971CBE"/>
  </w:style>
  <w:style w:type="character" w:customStyle="1" w:styleId="WW8Num6z7">
    <w:name w:val="WW8Num6z7"/>
    <w:rsid w:val="00971CBE"/>
  </w:style>
  <w:style w:type="character" w:customStyle="1" w:styleId="WW8Num6z8">
    <w:name w:val="WW8Num6z8"/>
    <w:rsid w:val="00971CBE"/>
  </w:style>
  <w:style w:type="character" w:customStyle="1" w:styleId="WW8Num7z3">
    <w:name w:val="WW8Num7z3"/>
    <w:rsid w:val="00971CBE"/>
  </w:style>
  <w:style w:type="character" w:customStyle="1" w:styleId="WW8Num7z4">
    <w:name w:val="WW8Num7z4"/>
    <w:rsid w:val="00971CBE"/>
  </w:style>
  <w:style w:type="character" w:customStyle="1" w:styleId="WW8Num7z5">
    <w:name w:val="WW8Num7z5"/>
    <w:rsid w:val="00971CBE"/>
  </w:style>
  <w:style w:type="character" w:customStyle="1" w:styleId="WW8Num7z6">
    <w:name w:val="WW8Num7z6"/>
    <w:rsid w:val="00971CBE"/>
  </w:style>
  <w:style w:type="character" w:customStyle="1" w:styleId="WW8Num7z7">
    <w:name w:val="WW8Num7z7"/>
    <w:rsid w:val="00971CBE"/>
  </w:style>
  <w:style w:type="character" w:customStyle="1" w:styleId="WW8Num7z8">
    <w:name w:val="WW8Num7z8"/>
    <w:rsid w:val="00971CBE"/>
  </w:style>
  <w:style w:type="character" w:customStyle="1" w:styleId="WW8Num9z1">
    <w:name w:val="WW8Num9z1"/>
    <w:rsid w:val="00971CBE"/>
    <w:rPr>
      <w:rFonts w:ascii="Courier New" w:hAnsi="Courier New" w:cs="Courier New"/>
    </w:rPr>
  </w:style>
  <w:style w:type="character" w:customStyle="1" w:styleId="WW8Num9z2">
    <w:name w:val="WW8Num9z2"/>
    <w:rsid w:val="00971CBE"/>
    <w:rPr>
      <w:rFonts w:ascii="Wingdings" w:hAnsi="Wingdings" w:cs="Wingdings"/>
    </w:rPr>
  </w:style>
  <w:style w:type="character" w:customStyle="1" w:styleId="WW8Num18z2">
    <w:name w:val="WW8Num18z2"/>
    <w:rsid w:val="00971CBE"/>
    <w:rPr>
      <w:rFonts w:ascii="Wingdings" w:hAnsi="Wingdings" w:cs="Wingdings"/>
    </w:rPr>
  </w:style>
  <w:style w:type="character" w:customStyle="1" w:styleId="WW8Num19z3">
    <w:name w:val="WW8Num19z3"/>
    <w:rsid w:val="00971CBE"/>
  </w:style>
  <w:style w:type="character" w:customStyle="1" w:styleId="WW8Num19z4">
    <w:name w:val="WW8Num19z4"/>
    <w:rsid w:val="00971CBE"/>
  </w:style>
  <w:style w:type="character" w:customStyle="1" w:styleId="WW8Num19z5">
    <w:name w:val="WW8Num19z5"/>
    <w:rsid w:val="00971CBE"/>
  </w:style>
  <w:style w:type="character" w:customStyle="1" w:styleId="WW8Num19z6">
    <w:name w:val="WW8Num19z6"/>
    <w:rsid w:val="00971CBE"/>
  </w:style>
  <w:style w:type="character" w:customStyle="1" w:styleId="WW8Num19z7">
    <w:name w:val="WW8Num19z7"/>
    <w:rsid w:val="00971CBE"/>
  </w:style>
  <w:style w:type="character" w:customStyle="1" w:styleId="WW8Num19z8">
    <w:name w:val="WW8Num19z8"/>
    <w:rsid w:val="00971CBE"/>
  </w:style>
  <w:style w:type="character" w:customStyle="1" w:styleId="WW8Num22z3">
    <w:name w:val="WW8Num22z3"/>
    <w:rsid w:val="00971CBE"/>
  </w:style>
  <w:style w:type="character" w:customStyle="1" w:styleId="WW8Num22z4">
    <w:name w:val="WW8Num22z4"/>
    <w:rsid w:val="00971CBE"/>
    <w:rPr>
      <w:rFonts w:ascii="Wingdings 2" w:hAnsi="Wingdings 2" w:cs="OpenSymbol"/>
    </w:rPr>
  </w:style>
  <w:style w:type="character" w:customStyle="1" w:styleId="WW8Num31z2">
    <w:name w:val="WW8Num31z2"/>
    <w:rsid w:val="00971CBE"/>
  </w:style>
  <w:style w:type="character" w:customStyle="1" w:styleId="Fontepargpadro2">
    <w:name w:val="Fonte parág. padrão2"/>
    <w:rsid w:val="00971CBE"/>
  </w:style>
  <w:style w:type="character" w:customStyle="1" w:styleId="Smbolosdenumerao">
    <w:name w:val="Símbolos de numeração"/>
    <w:rsid w:val="00971CBE"/>
  </w:style>
  <w:style w:type="character" w:customStyle="1" w:styleId="Marcas">
    <w:name w:val="Marcas"/>
    <w:rsid w:val="00971CBE"/>
    <w:rPr>
      <w:rFonts w:ascii="OpenSymbol" w:eastAsia="OpenSymbol" w:hAnsi="OpenSymbol" w:cs="OpenSymbol"/>
    </w:rPr>
  </w:style>
  <w:style w:type="character" w:customStyle="1" w:styleId="Textooriginal">
    <w:name w:val="Texto original"/>
    <w:rsid w:val="00971CBE"/>
    <w:rPr>
      <w:rFonts w:ascii="Courier New" w:eastAsia="Courier New" w:hAnsi="Courier New" w:cs="Courier New"/>
    </w:rPr>
  </w:style>
  <w:style w:type="character" w:customStyle="1" w:styleId="Definio">
    <w:name w:val="Definição"/>
    <w:rsid w:val="00971CBE"/>
  </w:style>
  <w:style w:type="character" w:customStyle="1" w:styleId="Varivel">
    <w:name w:val="Variável"/>
    <w:rsid w:val="00971CBE"/>
    <w:rPr>
      <w:i/>
      <w:iCs/>
    </w:rPr>
  </w:style>
  <w:style w:type="character" w:customStyle="1" w:styleId="Entradadousurio">
    <w:name w:val="Entrada do usuário"/>
    <w:rsid w:val="00971CBE"/>
    <w:rPr>
      <w:rFonts w:ascii="Courier New" w:eastAsia="Courier New" w:hAnsi="Courier New" w:cs="Courier New"/>
    </w:rPr>
  </w:style>
  <w:style w:type="character" w:customStyle="1" w:styleId="Fox">
    <w:name w:val="Fox"/>
    <w:rsid w:val="00971CBE"/>
    <w:rPr>
      <w:rFonts w:ascii="Tahoma" w:eastAsia="Courier New" w:hAnsi="Tahoma" w:cs="Tahoma"/>
      <w:sz w:val="28"/>
    </w:rPr>
  </w:style>
  <w:style w:type="character" w:customStyle="1" w:styleId="Hyperlink1">
    <w:name w:val="Hyperlink1"/>
    <w:rsid w:val="00971CBE"/>
    <w:rPr>
      <w:color w:val="0000FF"/>
      <w:u w:val="single"/>
    </w:rPr>
  </w:style>
  <w:style w:type="character" w:customStyle="1" w:styleId="WWCharLFO60LVL1">
    <w:name w:val="WW_CharLFO60LVL1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0LVL2">
    <w:name w:val="WW_CharLFO60LVL2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0LVL3">
    <w:name w:val="WW_CharLFO60LVL3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0LVL4">
    <w:name w:val="WW_CharLFO60LVL4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0LVL5">
    <w:name w:val="WW_CharLFO60LVL5"/>
    <w:rsid w:val="00971CBE"/>
    <w:rPr>
      <w:rFonts w:ascii="Wingdings 2" w:hAnsi="Wingdings 2" w:cs="StarSymbol"/>
      <w:sz w:val="18"/>
      <w:szCs w:val="18"/>
    </w:rPr>
  </w:style>
  <w:style w:type="character" w:customStyle="1" w:styleId="WWCharLFO60LVL6">
    <w:name w:val="WW_CharLFO60LVL6"/>
    <w:rsid w:val="00971CBE"/>
    <w:rPr>
      <w:rFonts w:ascii="Wingdings 2" w:hAnsi="Wingdings 2" w:cs="StarSymbol"/>
      <w:sz w:val="18"/>
      <w:szCs w:val="18"/>
    </w:rPr>
  </w:style>
  <w:style w:type="character" w:customStyle="1" w:styleId="WWCharLFO60LVL7">
    <w:name w:val="WW_CharLFO60LVL7"/>
    <w:rsid w:val="00971CBE"/>
    <w:rPr>
      <w:rFonts w:ascii="Wingdings 2" w:hAnsi="Wingdings 2" w:cs="StarSymbol"/>
      <w:sz w:val="18"/>
      <w:szCs w:val="18"/>
    </w:rPr>
  </w:style>
  <w:style w:type="character" w:customStyle="1" w:styleId="WWCharLFO60LVL8">
    <w:name w:val="WW_CharLFO60LVL8"/>
    <w:rsid w:val="00971CBE"/>
    <w:rPr>
      <w:rFonts w:ascii="Wingdings 2" w:hAnsi="Wingdings 2" w:cs="StarSymbol"/>
      <w:sz w:val="18"/>
      <w:szCs w:val="18"/>
    </w:rPr>
  </w:style>
  <w:style w:type="character" w:customStyle="1" w:styleId="WWCharLFO60LVL9">
    <w:name w:val="WW_CharLFO60LVL9"/>
    <w:rsid w:val="00971CBE"/>
    <w:rPr>
      <w:rFonts w:ascii="Wingdings 2" w:hAnsi="Wingdings 2" w:cs="StarSymbol"/>
      <w:sz w:val="18"/>
      <w:szCs w:val="18"/>
    </w:rPr>
  </w:style>
  <w:style w:type="character" w:customStyle="1" w:styleId="WWCharLFO61LVL1">
    <w:name w:val="WW_CharLFO61LVL1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1LVL2">
    <w:name w:val="WW_CharLFO61LVL2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1LVL3">
    <w:name w:val="WW_CharLFO61LVL3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1LVL4">
    <w:name w:val="WW_CharLFO61LVL4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1LVL5">
    <w:name w:val="WW_CharLFO61LVL5"/>
    <w:rsid w:val="00971CBE"/>
    <w:rPr>
      <w:rFonts w:ascii="Wingdings 2" w:hAnsi="Wingdings 2" w:cs="StarSymbol"/>
      <w:sz w:val="18"/>
      <w:szCs w:val="18"/>
    </w:rPr>
  </w:style>
  <w:style w:type="character" w:customStyle="1" w:styleId="WWCharLFO61LVL6">
    <w:name w:val="WW_CharLFO61LVL6"/>
    <w:rsid w:val="00971CBE"/>
    <w:rPr>
      <w:rFonts w:ascii="Wingdings 2" w:hAnsi="Wingdings 2" w:cs="StarSymbol"/>
      <w:sz w:val="18"/>
      <w:szCs w:val="18"/>
    </w:rPr>
  </w:style>
  <w:style w:type="character" w:customStyle="1" w:styleId="WWCharLFO61LVL7">
    <w:name w:val="WW_CharLFO61LVL7"/>
    <w:rsid w:val="00971CBE"/>
    <w:rPr>
      <w:rFonts w:ascii="Wingdings 2" w:hAnsi="Wingdings 2" w:cs="StarSymbol"/>
      <w:sz w:val="18"/>
      <w:szCs w:val="18"/>
    </w:rPr>
  </w:style>
  <w:style w:type="character" w:customStyle="1" w:styleId="WWCharLFO61LVL8">
    <w:name w:val="WW_CharLFO61LVL8"/>
    <w:rsid w:val="00971CBE"/>
    <w:rPr>
      <w:rFonts w:ascii="Wingdings 2" w:hAnsi="Wingdings 2" w:cs="StarSymbol"/>
      <w:sz w:val="18"/>
      <w:szCs w:val="18"/>
    </w:rPr>
  </w:style>
  <w:style w:type="character" w:customStyle="1" w:styleId="WWCharLFO61LVL9">
    <w:name w:val="WW_CharLFO61LVL9"/>
    <w:rsid w:val="00971CBE"/>
    <w:rPr>
      <w:rFonts w:ascii="Wingdings 2" w:hAnsi="Wingdings 2" w:cs="StarSymbol"/>
      <w:sz w:val="18"/>
      <w:szCs w:val="18"/>
    </w:rPr>
  </w:style>
  <w:style w:type="character" w:customStyle="1" w:styleId="WWCharLFO62LVL1">
    <w:name w:val="WW_CharLFO62LVL1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2LVL2">
    <w:name w:val="WW_CharLFO62LVL2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2LVL3">
    <w:name w:val="WW_CharLFO62LVL3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2LVL4">
    <w:name w:val="WW_CharLFO62LVL4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2LVL5">
    <w:name w:val="WW_CharLFO62LVL5"/>
    <w:rsid w:val="00971CBE"/>
    <w:rPr>
      <w:rFonts w:ascii="Wingdings 2" w:hAnsi="Wingdings 2" w:cs="StarSymbol"/>
      <w:sz w:val="18"/>
      <w:szCs w:val="18"/>
    </w:rPr>
  </w:style>
  <w:style w:type="character" w:customStyle="1" w:styleId="WWCharLFO62LVL6">
    <w:name w:val="WW_CharLFO62LVL6"/>
    <w:rsid w:val="00971CBE"/>
    <w:rPr>
      <w:rFonts w:ascii="Wingdings 2" w:hAnsi="Wingdings 2" w:cs="StarSymbol"/>
      <w:sz w:val="18"/>
      <w:szCs w:val="18"/>
    </w:rPr>
  </w:style>
  <w:style w:type="character" w:customStyle="1" w:styleId="WWCharLFO62LVL7">
    <w:name w:val="WW_CharLFO62LVL7"/>
    <w:rsid w:val="00971CBE"/>
    <w:rPr>
      <w:rFonts w:ascii="Wingdings 2" w:hAnsi="Wingdings 2" w:cs="StarSymbol"/>
      <w:sz w:val="18"/>
      <w:szCs w:val="18"/>
    </w:rPr>
  </w:style>
  <w:style w:type="character" w:customStyle="1" w:styleId="WWCharLFO62LVL8">
    <w:name w:val="WW_CharLFO62LVL8"/>
    <w:rsid w:val="00971CBE"/>
    <w:rPr>
      <w:rFonts w:ascii="Wingdings 2" w:hAnsi="Wingdings 2" w:cs="StarSymbol"/>
      <w:sz w:val="18"/>
      <w:szCs w:val="18"/>
    </w:rPr>
  </w:style>
  <w:style w:type="character" w:customStyle="1" w:styleId="WWCharLFO62LVL9">
    <w:name w:val="WW_CharLFO62LVL9"/>
    <w:rsid w:val="00971CBE"/>
    <w:rPr>
      <w:rFonts w:ascii="Wingdings 2" w:hAnsi="Wingdings 2" w:cs="StarSymbol"/>
      <w:sz w:val="18"/>
      <w:szCs w:val="18"/>
    </w:rPr>
  </w:style>
  <w:style w:type="character" w:customStyle="1" w:styleId="WWCharLFO63LVL1">
    <w:name w:val="WW_CharLFO63LVL1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3LVL2">
    <w:name w:val="WW_CharLFO63LVL2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3LVL3">
    <w:name w:val="WW_CharLFO63LVL3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3LVL4">
    <w:name w:val="WW_CharLFO63LVL4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3LVL5">
    <w:name w:val="WW_CharLFO63LVL5"/>
    <w:rsid w:val="00971CBE"/>
    <w:rPr>
      <w:rFonts w:ascii="Wingdings 2" w:hAnsi="Wingdings 2" w:cs="StarSymbol"/>
      <w:sz w:val="18"/>
      <w:szCs w:val="18"/>
    </w:rPr>
  </w:style>
  <w:style w:type="character" w:customStyle="1" w:styleId="WWCharLFO63LVL6">
    <w:name w:val="WW_CharLFO63LVL6"/>
    <w:rsid w:val="00971CBE"/>
    <w:rPr>
      <w:rFonts w:ascii="Wingdings 2" w:hAnsi="Wingdings 2" w:cs="StarSymbol"/>
      <w:sz w:val="18"/>
      <w:szCs w:val="18"/>
    </w:rPr>
  </w:style>
  <w:style w:type="character" w:customStyle="1" w:styleId="WWCharLFO63LVL7">
    <w:name w:val="WW_CharLFO63LVL7"/>
    <w:rsid w:val="00971CBE"/>
    <w:rPr>
      <w:rFonts w:ascii="Wingdings 2" w:hAnsi="Wingdings 2" w:cs="StarSymbol"/>
      <w:sz w:val="18"/>
      <w:szCs w:val="18"/>
    </w:rPr>
  </w:style>
  <w:style w:type="character" w:customStyle="1" w:styleId="WWCharLFO63LVL8">
    <w:name w:val="WW_CharLFO63LVL8"/>
    <w:rsid w:val="00971CBE"/>
    <w:rPr>
      <w:rFonts w:ascii="Wingdings 2" w:hAnsi="Wingdings 2" w:cs="StarSymbol"/>
      <w:sz w:val="18"/>
      <w:szCs w:val="18"/>
    </w:rPr>
  </w:style>
  <w:style w:type="character" w:customStyle="1" w:styleId="WWCharLFO63LVL9">
    <w:name w:val="WW_CharLFO63LVL9"/>
    <w:rsid w:val="00971CBE"/>
    <w:rPr>
      <w:rFonts w:ascii="Wingdings 2" w:hAnsi="Wingdings 2" w:cs="StarSymbol"/>
      <w:sz w:val="18"/>
      <w:szCs w:val="18"/>
    </w:rPr>
  </w:style>
  <w:style w:type="character" w:customStyle="1" w:styleId="WWCharLFO64LVL1">
    <w:name w:val="WW_CharLFO64LVL1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4LVL2">
    <w:name w:val="WW_CharLFO64LVL2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4LVL3">
    <w:name w:val="WW_CharLFO64LVL3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4LVL4">
    <w:name w:val="WW_CharLFO64LVL4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64LVL5">
    <w:name w:val="WW_CharLFO64LVL5"/>
    <w:rsid w:val="00971CBE"/>
    <w:rPr>
      <w:rFonts w:ascii="Wingdings 2" w:hAnsi="Wingdings 2" w:cs="StarSymbol"/>
      <w:sz w:val="18"/>
      <w:szCs w:val="18"/>
    </w:rPr>
  </w:style>
  <w:style w:type="character" w:customStyle="1" w:styleId="WWCharLFO64LVL6">
    <w:name w:val="WW_CharLFO64LVL6"/>
    <w:rsid w:val="00971CBE"/>
    <w:rPr>
      <w:rFonts w:ascii="Wingdings 2" w:hAnsi="Wingdings 2" w:cs="StarSymbol"/>
      <w:sz w:val="18"/>
      <w:szCs w:val="18"/>
    </w:rPr>
  </w:style>
  <w:style w:type="character" w:customStyle="1" w:styleId="WWCharLFO64LVL7">
    <w:name w:val="WW_CharLFO64LVL7"/>
    <w:rsid w:val="00971CBE"/>
    <w:rPr>
      <w:rFonts w:ascii="Wingdings 2" w:hAnsi="Wingdings 2" w:cs="StarSymbol"/>
      <w:sz w:val="18"/>
      <w:szCs w:val="18"/>
    </w:rPr>
  </w:style>
  <w:style w:type="character" w:customStyle="1" w:styleId="WWCharLFO64LVL8">
    <w:name w:val="WW_CharLFO64LVL8"/>
    <w:rsid w:val="00971CBE"/>
    <w:rPr>
      <w:rFonts w:ascii="Wingdings 2" w:hAnsi="Wingdings 2" w:cs="StarSymbol"/>
      <w:sz w:val="18"/>
      <w:szCs w:val="18"/>
    </w:rPr>
  </w:style>
  <w:style w:type="character" w:customStyle="1" w:styleId="WWCharLFO64LVL9">
    <w:name w:val="WW_CharLFO64LVL9"/>
    <w:rsid w:val="00971CBE"/>
    <w:rPr>
      <w:rFonts w:ascii="Wingdings 2" w:hAnsi="Wingdings 2" w:cs="StarSymbol"/>
      <w:sz w:val="18"/>
      <w:szCs w:val="18"/>
    </w:rPr>
  </w:style>
  <w:style w:type="character" w:customStyle="1" w:styleId="WWCharLFO65LVL2">
    <w:name w:val="WW_CharLFO65LVL2"/>
    <w:rsid w:val="00971CBE"/>
    <w:rPr>
      <w:rFonts w:ascii="Tahoma" w:eastAsia="Courier New" w:hAnsi="Tahoma" w:cs="Courier New"/>
      <w:sz w:val="32"/>
      <w:szCs w:val="32"/>
    </w:rPr>
  </w:style>
  <w:style w:type="character" w:customStyle="1" w:styleId="WWCharLFO65LVL7">
    <w:name w:val="WW_CharLFO65LVL7"/>
    <w:rsid w:val="00971CBE"/>
    <w:rPr>
      <w:rFonts w:ascii="Tahoma" w:eastAsia="Times New Roman" w:hAnsi="Tahoma" w:cs="Times New Roman"/>
      <w:b w:val="0"/>
      <w:bCs w:val="0"/>
      <w:color w:val="auto"/>
      <w:sz w:val="18"/>
      <w:szCs w:val="24"/>
      <w:lang w:val="pt-BR" w:bidi="ar-SA"/>
    </w:rPr>
  </w:style>
  <w:style w:type="character" w:customStyle="1" w:styleId="WWCharLFO5LVL1">
    <w:name w:val="WW_CharLFO5LVL1"/>
    <w:rsid w:val="00971CBE"/>
    <w:rPr>
      <w:rFonts w:ascii="Symbol" w:hAnsi="Symbol" w:cs="OpenSymbol"/>
    </w:rPr>
  </w:style>
  <w:style w:type="character" w:customStyle="1" w:styleId="WWCharLFO5LVL2">
    <w:name w:val="WW_CharLFO5LVL2"/>
    <w:rsid w:val="00971CBE"/>
    <w:rPr>
      <w:rFonts w:ascii="Tahoma" w:hAnsi="Tahoma" w:cs="OpenSymbol"/>
    </w:rPr>
  </w:style>
  <w:style w:type="character" w:customStyle="1" w:styleId="WWCharLFO5LVL3">
    <w:name w:val="WW_CharLFO5LVL3"/>
    <w:rsid w:val="00971CBE"/>
    <w:rPr>
      <w:rFonts w:ascii="Symbol" w:hAnsi="Symbol" w:cs="OpenSymbol"/>
    </w:rPr>
  </w:style>
  <w:style w:type="character" w:customStyle="1" w:styleId="WWCharLFO5LVL4">
    <w:name w:val="WW_CharLFO5LVL4"/>
    <w:rsid w:val="00971CBE"/>
    <w:rPr>
      <w:rFonts w:ascii="Symbol" w:hAnsi="Symbol" w:cs="OpenSymbol"/>
    </w:rPr>
  </w:style>
  <w:style w:type="character" w:customStyle="1" w:styleId="WWCharLFO5LVL5">
    <w:name w:val="WW_CharLFO5LVL5"/>
    <w:rsid w:val="00971CBE"/>
    <w:rPr>
      <w:rFonts w:ascii="Symbol" w:hAnsi="Symbol" w:cs="OpenSymbol"/>
    </w:rPr>
  </w:style>
  <w:style w:type="character" w:customStyle="1" w:styleId="WWCharLFO5LVL6">
    <w:name w:val="WW_CharLFO5LVL6"/>
    <w:rsid w:val="00971CBE"/>
    <w:rPr>
      <w:rFonts w:ascii="Symbol" w:hAnsi="Symbol" w:cs="OpenSymbol"/>
    </w:rPr>
  </w:style>
  <w:style w:type="character" w:customStyle="1" w:styleId="WWCharLFO5LVL7">
    <w:name w:val="WW_CharLFO5LVL7"/>
    <w:rsid w:val="00971CBE"/>
    <w:rPr>
      <w:rFonts w:ascii="Symbol" w:hAnsi="Symbol" w:cs="OpenSymbol"/>
    </w:rPr>
  </w:style>
  <w:style w:type="character" w:customStyle="1" w:styleId="WWCharLFO5LVL8">
    <w:name w:val="WW_CharLFO5LVL8"/>
    <w:rsid w:val="00971CBE"/>
    <w:rPr>
      <w:rFonts w:ascii="Symbol" w:hAnsi="Symbol" w:cs="OpenSymbol"/>
    </w:rPr>
  </w:style>
  <w:style w:type="character" w:customStyle="1" w:styleId="WWCharLFO5LVL9">
    <w:name w:val="WW_CharLFO5LVL9"/>
    <w:rsid w:val="00971CBE"/>
    <w:rPr>
      <w:rFonts w:ascii="Symbol" w:hAnsi="Symbol" w:cs="OpenSymbol"/>
    </w:rPr>
  </w:style>
  <w:style w:type="character" w:customStyle="1" w:styleId="WWCharLFO6LVL1">
    <w:name w:val="WW_CharLFO6LVL1"/>
    <w:rsid w:val="00971CBE"/>
    <w:rPr>
      <w:rFonts w:ascii="Wingdings" w:hAnsi="Wingdings" w:cs="Wingdings"/>
    </w:rPr>
  </w:style>
  <w:style w:type="character" w:customStyle="1" w:styleId="WWCharLFO7LVL1">
    <w:name w:val="WW_CharLFO7LVL1"/>
    <w:rsid w:val="00971CBE"/>
    <w:rPr>
      <w:rFonts w:ascii="Symbol" w:hAnsi="Symbol" w:cs="Symbol"/>
    </w:rPr>
  </w:style>
  <w:style w:type="character" w:customStyle="1" w:styleId="WWCharLFO36LVL2">
    <w:name w:val="WW_CharLFO36LVL2"/>
    <w:rsid w:val="00971CBE"/>
    <w:rPr>
      <w:rFonts w:ascii="Tahoma" w:eastAsia="OpenSymbol" w:hAnsi="Tahoma" w:cs="OpenSymbol"/>
    </w:rPr>
  </w:style>
  <w:style w:type="character" w:customStyle="1" w:styleId="WWCharLFO36LVL3">
    <w:name w:val="WW_CharLFO36LVL3"/>
    <w:rsid w:val="00971CBE"/>
    <w:rPr>
      <w:rFonts w:ascii="StarSymbol" w:eastAsia="OpenSymbol" w:hAnsi="StarSymbol" w:cs="OpenSymbol"/>
    </w:rPr>
  </w:style>
  <w:style w:type="character" w:customStyle="1" w:styleId="WWCharLFO36LVL4">
    <w:name w:val="WW_CharLFO36LVL4"/>
    <w:rsid w:val="00971CBE"/>
    <w:rPr>
      <w:rFonts w:ascii="StarSymbol" w:eastAsia="OpenSymbol" w:hAnsi="StarSymbol" w:cs="OpenSymbol"/>
    </w:rPr>
  </w:style>
  <w:style w:type="character" w:customStyle="1" w:styleId="WWCharLFO36LVL5">
    <w:name w:val="WW_CharLFO36LVL5"/>
    <w:rsid w:val="00971CBE"/>
    <w:rPr>
      <w:rFonts w:ascii="StarSymbol" w:eastAsia="OpenSymbol" w:hAnsi="StarSymbol" w:cs="OpenSymbol"/>
    </w:rPr>
  </w:style>
  <w:style w:type="character" w:customStyle="1" w:styleId="WWCharLFO36LVL6">
    <w:name w:val="WW_CharLFO36LVL6"/>
    <w:rsid w:val="00971CBE"/>
    <w:rPr>
      <w:rFonts w:ascii="StarSymbol" w:eastAsia="OpenSymbol" w:hAnsi="StarSymbol" w:cs="OpenSymbol"/>
    </w:rPr>
  </w:style>
  <w:style w:type="character" w:customStyle="1" w:styleId="WWCharLFO36LVL7">
    <w:name w:val="WW_CharLFO36LVL7"/>
    <w:rsid w:val="00971CBE"/>
    <w:rPr>
      <w:rFonts w:ascii="StarSymbol" w:eastAsia="OpenSymbol" w:hAnsi="StarSymbol" w:cs="OpenSymbol"/>
    </w:rPr>
  </w:style>
  <w:style w:type="character" w:customStyle="1" w:styleId="WWCharLFO36LVL8">
    <w:name w:val="WW_CharLFO36LVL8"/>
    <w:rsid w:val="00971CBE"/>
    <w:rPr>
      <w:rFonts w:ascii="StarSymbol" w:eastAsia="OpenSymbol" w:hAnsi="StarSymbol" w:cs="OpenSymbol"/>
    </w:rPr>
  </w:style>
  <w:style w:type="character" w:customStyle="1" w:styleId="WWCharLFO36LVL9">
    <w:name w:val="WW_CharLFO36LVL9"/>
    <w:rsid w:val="00971CBE"/>
    <w:rPr>
      <w:rFonts w:ascii="StarSymbol" w:eastAsia="OpenSymbol" w:hAnsi="StarSymbol" w:cs="OpenSymbol"/>
    </w:rPr>
  </w:style>
  <w:style w:type="character" w:customStyle="1" w:styleId="WWCharLFO38LVL5">
    <w:name w:val="WW_CharLFO38LVL5"/>
    <w:rsid w:val="00971CBE"/>
    <w:rPr>
      <w:rFonts w:ascii="StarSymbol" w:eastAsia="OpenSymbol" w:hAnsi="StarSymbol" w:cs="OpenSymbol"/>
    </w:rPr>
  </w:style>
  <w:style w:type="character" w:customStyle="1" w:styleId="WWCharLFO38LVL6">
    <w:name w:val="WW_CharLFO38LVL6"/>
    <w:rsid w:val="00971CBE"/>
    <w:rPr>
      <w:rFonts w:ascii="StarSymbol" w:eastAsia="OpenSymbol" w:hAnsi="StarSymbol" w:cs="OpenSymbol"/>
    </w:rPr>
  </w:style>
  <w:style w:type="character" w:customStyle="1" w:styleId="WWCharLFO38LVL7">
    <w:name w:val="WW_CharLFO38LVL7"/>
    <w:rsid w:val="00971CBE"/>
    <w:rPr>
      <w:rFonts w:ascii="StarSymbol" w:eastAsia="OpenSymbol" w:hAnsi="StarSymbol" w:cs="OpenSymbol"/>
    </w:rPr>
  </w:style>
  <w:style w:type="character" w:customStyle="1" w:styleId="WWCharLFO38LVL8">
    <w:name w:val="WW_CharLFO38LVL8"/>
    <w:rsid w:val="00971CBE"/>
    <w:rPr>
      <w:rFonts w:ascii="StarSymbol" w:eastAsia="OpenSymbol" w:hAnsi="StarSymbol" w:cs="OpenSymbol"/>
    </w:rPr>
  </w:style>
  <w:style w:type="character" w:customStyle="1" w:styleId="WWCharLFO38LVL9">
    <w:name w:val="WW_CharLFO38LVL9"/>
    <w:rsid w:val="00971CBE"/>
    <w:rPr>
      <w:rFonts w:ascii="StarSymbol" w:eastAsia="OpenSymbol" w:hAnsi="StarSymbol" w:cs="OpenSymbol"/>
    </w:rPr>
  </w:style>
  <w:style w:type="character" w:customStyle="1" w:styleId="WWCharLFO42LVL1">
    <w:name w:val="WW_CharLFO42LVL1"/>
    <w:rsid w:val="00971CBE"/>
    <w:rPr>
      <w:rFonts w:ascii="Symbol" w:hAnsi="Symbol" w:cs="Symbol"/>
    </w:rPr>
  </w:style>
  <w:style w:type="character" w:customStyle="1" w:styleId="WWCharLFO42LVL2">
    <w:name w:val="WW_CharLFO42LVL2"/>
    <w:rsid w:val="00971CBE"/>
    <w:rPr>
      <w:rFonts w:ascii="Symbol" w:hAnsi="Symbol" w:cs="Symbol"/>
    </w:rPr>
  </w:style>
  <w:style w:type="character" w:customStyle="1" w:styleId="WWCharLFO42LVL3">
    <w:name w:val="WW_CharLFO42LVL3"/>
    <w:rsid w:val="00971CBE"/>
    <w:rPr>
      <w:rFonts w:ascii="Symbol" w:hAnsi="Symbol" w:cs="Symbol"/>
    </w:rPr>
  </w:style>
  <w:style w:type="character" w:customStyle="1" w:styleId="WWCharLFO42LVL4">
    <w:name w:val="WW_CharLFO42LVL4"/>
    <w:rsid w:val="00971CBE"/>
    <w:rPr>
      <w:rFonts w:ascii="Symbol" w:hAnsi="Symbol" w:cs="Symbol"/>
    </w:rPr>
  </w:style>
  <w:style w:type="character" w:customStyle="1" w:styleId="WWCharLFO42LVL5">
    <w:name w:val="WW_CharLFO42LVL5"/>
    <w:rsid w:val="00971CBE"/>
    <w:rPr>
      <w:rFonts w:ascii="Symbol" w:hAnsi="Symbol" w:cs="Symbol"/>
    </w:rPr>
  </w:style>
  <w:style w:type="character" w:customStyle="1" w:styleId="WWCharLFO42LVL6">
    <w:name w:val="WW_CharLFO42LVL6"/>
    <w:rsid w:val="00971CBE"/>
    <w:rPr>
      <w:rFonts w:ascii="Symbol" w:hAnsi="Symbol" w:cs="Symbol"/>
    </w:rPr>
  </w:style>
  <w:style w:type="character" w:customStyle="1" w:styleId="WWCharLFO42LVL7">
    <w:name w:val="WW_CharLFO42LVL7"/>
    <w:rsid w:val="00971CBE"/>
    <w:rPr>
      <w:rFonts w:ascii="Symbol" w:hAnsi="Symbol" w:cs="Symbol"/>
    </w:rPr>
  </w:style>
  <w:style w:type="character" w:customStyle="1" w:styleId="WWCharLFO42LVL8">
    <w:name w:val="WW_CharLFO42LVL8"/>
    <w:rsid w:val="00971CBE"/>
    <w:rPr>
      <w:rFonts w:ascii="Symbol" w:hAnsi="Symbol" w:cs="Symbol"/>
    </w:rPr>
  </w:style>
  <w:style w:type="character" w:customStyle="1" w:styleId="WWCharLFO42LVL9">
    <w:name w:val="WW_CharLFO42LVL9"/>
    <w:rsid w:val="00971CBE"/>
    <w:rPr>
      <w:rFonts w:ascii="Symbol" w:hAnsi="Symbol" w:cs="Symbol"/>
    </w:rPr>
  </w:style>
  <w:style w:type="character" w:customStyle="1" w:styleId="CabealhoChar1">
    <w:name w:val="Cabeçalho Char1"/>
    <w:basedOn w:val="Fontepargpadro1"/>
    <w:rsid w:val="00971CBE"/>
  </w:style>
  <w:style w:type="character" w:customStyle="1" w:styleId="RodapChar1">
    <w:name w:val="Rodapé Char1"/>
    <w:basedOn w:val="Fontepargpadro1"/>
    <w:rsid w:val="00971CBE"/>
  </w:style>
  <w:style w:type="character" w:customStyle="1" w:styleId="WWCharLFO46LVL1">
    <w:name w:val="WW_CharLFO46LVL1"/>
    <w:rsid w:val="00971CBE"/>
    <w:rPr>
      <w:rFonts w:ascii="Symbol" w:hAnsi="Symbol" w:cs="Symbol"/>
    </w:rPr>
  </w:style>
  <w:style w:type="character" w:customStyle="1" w:styleId="WWCharLFO46LVL2">
    <w:name w:val="WW_CharLFO46LVL2"/>
    <w:rsid w:val="00971CBE"/>
    <w:rPr>
      <w:rFonts w:ascii="Courier New" w:hAnsi="Courier New" w:cs="Courier New"/>
    </w:rPr>
  </w:style>
  <w:style w:type="character" w:customStyle="1" w:styleId="WWCharLFO46LVL3">
    <w:name w:val="WW_CharLFO46LVL3"/>
    <w:rsid w:val="00971CBE"/>
    <w:rPr>
      <w:rFonts w:ascii="Wingdings" w:hAnsi="Wingdings" w:cs="Wingdings"/>
    </w:rPr>
  </w:style>
  <w:style w:type="character" w:customStyle="1" w:styleId="WWCharLFO46LVL4">
    <w:name w:val="WW_CharLFO46LVL4"/>
    <w:rsid w:val="00971CBE"/>
    <w:rPr>
      <w:rFonts w:ascii="Symbol" w:hAnsi="Symbol" w:cs="Symbol"/>
    </w:rPr>
  </w:style>
  <w:style w:type="character" w:customStyle="1" w:styleId="WWCharLFO46LVL5">
    <w:name w:val="WW_CharLFO46LVL5"/>
    <w:rsid w:val="00971CBE"/>
    <w:rPr>
      <w:rFonts w:ascii="Courier New" w:hAnsi="Courier New" w:cs="Courier New"/>
    </w:rPr>
  </w:style>
  <w:style w:type="character" w:customStyle="1" w:styleId="WWCharLFO46LVL6">
    <w:name w:val="WW_CharLFO46LVL6"/>
    <w:rsid w:val="00971CBE"/>
    <w:rPr>
      <w:rFonts w:ascii="Wingdings" w:hAnsi="Wingdings" w:cs="Wingdings"/>
    </w:rPr>
  </w:style>
  <w:style w:type="character" w:customStyle="1" w:styleId="WWCharLFO46LVL7">
    <w:name w:val="WW_CharLFO46LVL7"/>
    <w:rsid w:val="00971CBE"/>
    <w:rPr>
      <w:rFonts w:ascii="Symbol" w:hAnsi="Symbol" w:cs="Symbol"/>
    </w:rPr>
  </w:style>
  <w:style w:type="character" w:customStyle="1" w:styleId="WWCharLFO46LVL8">
    <w:name w:val="WW_CharLFO46LVL8"/>
    <w:rsid w:val="00971CBE"/>
    <w:rPr>
      <w:rFonts w:ascii="Courier New" w:hAnsi="Courier New" w:cs="Courier New"/>
    </w:rPr>
  </w:style>
  <w:style w:type="character" w:customStyle="1" w:styleId="WWCharLFO46LVL9">
    <w:name w:val="WW_CharLFO46LVL9"/>
    <w:rsid w:val="00971CBE"/>
    <w:rPr>
      <w:rFonts w:ascii="Wingdings" w:hAnsi="Wingdings" w:cs="Wingdings"/>
    </w:rPr>
  </w:style>
  <w:style w:type="character" w:customStyle="1" w:styleId="WWCharLFO55LVL1">
    <w:name w:val="WW_CharLFO55LVL1"/>
    <w:rsid w:val="00971CBE"/>
    <w:rPr>
      <w:rFonts w:ascii="Symbol" w:hAnsi="Symbol" w:cs="Symbol"/>
    </w:rPr>
  </w:style>
  <w:style w:type="character" w:customStyle="1" w:styleId="WWCharLFO55LVL2">
    <w:name w:val="WW_CharLFO55LVL2"/>
    <w:rsid w:val="00971CBE"/>
    <w:rPr>
      <w:rFonts w:ascii="Courier New" w:hAnsi="Courier New" w:cs="Courier New"/>
    </w:rPr>
  </w:style>
  <w:style w:type="character" w:customStyle="1" w:styleId="WWCharLFO55LVL3">
    <w:name w:val="WW_CharLFO55LVL3"/>
    <w:rsid w:val="00971CBE"/>
    <w:rPr>
      <w:rFonts w:ascii="Wingdings" w:hAnsi="Wingdings" w:cs="Wingdings"/>
    </w:rPr>
  </w:style>
  <w:style w:type="character" w:customStyle="1" w:styleId="WWCharLFO55LVL4">
    <w:name w:val="WW_CharLFO55LVL4"/>
    <w:rsid w:val="00971CBE"/>
    <w:rPr>
      <w:rFonts w:ascii="Symbol" w:hAnsi="Symbol" w:cs="Symbol"/>
    </w:rPr>
  </w:style>
  <w:style w:type="character" w:customStyle="1" w:styleId="WWCharLFO55LVL5">
    <w:name w:val="WW_CharLFO55LVL5"/>
    <w:rsid w:val="00971CBE"/>
    <w:rPr>
      <w:rFonts w:ascii="Courier New" w:hAnsi="Courier New" w:cs="Courier New"/>
    </w:rPr>
  </w:style>
  <w:style w:type="character" w:customStyle="1" w:styleId="WWCharLFO55LVL6">
    <w:name w:val="WW_CharLFO55LVL6"/>
    <w:rsid w:val="00971CBE"/>
    <w:rPr>
      <w:rFonts w:ascii="Wingdings" w:hAnsi="Wingdings" w:cs="Wingdings"/>
    </w:rPr>
  </w:style>
  <w:style w:type="character" w:customStyle="1" w:styleId="WWCharLFO55LVL7">
    <w:name w:val="WW_CharLFO55LVL7"/>
    <w:rsid w:val="00971CBE"/>
    <w:rPr>
      <w:rFonts w:ascii="Symbol" w:hAnsi="Symbol" w:cs="Symbol"/>
    </w:rPr>
  </w:style>
  <w:style w:type="character" w:customStyle="1" w:styleId="WWCharLFO55LVL8">
    <w:name w:val="WW_CharLFO55LVL8"/>
    <w:rsid w:val="00971CBE"/>
    <w:rPr>
      <w:rFonts w:ascii="Courier New" w:hAnsi="Courier New" w:cs="Courier New"/>
    </w:rPr>
  </w:style>
  <w:style w:type="character" w:customStyle="1" w:styleId="WWCharLFO55LVL9">
    <w:name w:val="WW_CharLFO55LVL9"/>
    <w:rsid w:val="00971CBE"/>
    <w:rPr>
      <w:rFonts w:ascii="Wingdings" w:hAnsi="Wingdings" w:cs="Wingdings"/>
    </w:rPr>
  </w:style>
  <w:style w:type="character" w:customStyle="1" w:styleId="WWCharLFO56LVL1">
    <w:name w:val="WW_CharLFO56LVL1"/>
    <w:rsid w:val="00971CBE"/>
    <w:rPr>
      <w:rFonts w:ascii="Symbol" w:hAnsi="Symbol" w:cs="Symbol"/>
    </w:rPr>
  </w:style>
  <w:style w:type="character" w:customStyle="1" w:styleId="WWCharLFO56LVL2">
    <w:name w:val="WW_CharLFO56LVL2"/>
    <w:rsid w:val="00971CBE"/>
    <w:rPr>
      <w:rFonts w:ascii="Courier New" w:hAnsi="Courier New" w:cs="Courier New"/>
    </w:rPr>
  </w:style>
  <w:style w:type="character" w:customStyle="1" w:styleId="WWCharLFO56LVL3">
    <w:name w:val="WW_CharLFO56LVL3"/>
    <w:rsid w:val="00971CBE"/>
    <w:rPr>
      <w:rFonts w:ascii="Wingdings" w:hAnsi="Wingdings" w:cs="Wingdings"/>
    </w:rPr>
  </w:style>
  <w:style w:type="character" w:customStyle="1" w:styleId="WWCharLFO56LVL4">
    <w:name w:val="WW_CharLFO56LVL4"/>
    <w:rsid w:val="00971CBE"/>
    <w:rPr>
      <w:rFonts w:ascii="Symbol" w:hAnsi="Symbol" w:cs="Symbol"/>
    </w:rPr>
  </w:style>
  <w:style w:type="character" w:customStyle="1" w:styleId="WWCharLFO56LVL5">
    <w:name w:val="WW_CharLFO56LVL5"/>
    <w:rsid w:val="00971CBE"/>
    <w:rPr>
      <w:rFonts w:ascii="Courier New" w:hAnsi="Courier New" w:cs="Courier New"/>
    </w:rPr>
  </w:style>
  <w:style w:type="character" w:customStyle="1" w:styleId="WWCharLFO56LVL6">
    <w:name w:val="WW_CharLFO56LVL6"/>
    <w:rsid w:val="00971CBE"/>
    <w:rPr>
      <w:rFonts w:ascii="Wingdings" w:hAnsi="Wingdings" w:cs="Wingdings"/>
    </w:rPr>
  </w:style>
  <w:style w:type="character" w:customStyle="1" w:styleId="WWCharLFO56LVL7">
    <w:name w:val="WW_CharLFO56LVL7"/>
    <w:rsid w:val="00971CBE"/>
    <w:rPr>
      <w:rFonts w:ascii="Symbol" w:hAnsi="Symbol" w:cs="Symbol"/>
    </w:rPr>
  </w:style>
  <w:style w:type="character" w:customStyle="1" w:styleId="WWCharLFO56LVL8">
    <w:name w:val="WW_CharLFO56LVL8"/>
    <w:rsid w:val="00971CBE"/>
    <w:rPr>
      <w:rFonts w:ascii="Courier New" w:hAnsi="Courier New" w:cs="Courier New"/>
    </w:rPr>
  </w:style>
  <w:style w:type="character" w:customStyle="1" w:styleId="WWCharLFO56LVL9">
    <w:name w:val="WW_CharLFO56LVL9"/>
    <w:rsid w:val="00971CBE"/>
    <w:rPr>
      <w:rFonts w:ascii="Wingdings" w:hAnsi="Wingdings" w:cs="Wingdings"/>
    </w:rPr>
  </w:style>
  <w:style w:type="character" w:customStyle="1" w:styleId="WWCharLFO57LVL1">
    <w:name w:val="WW_CharLFO57LVL1"/>
    <w:rsid w:val="00971CBE"/>
    <w:rPr>
      <w:rFonts w:ascii="Symbol" w:hAnsi="Symbol" w:cs="Symbol"/>
    </w:rPr>
  </w:style>
  <w:style w:type="character" w:customStyle="1" w:styleId="WWCharLFO57LVL2">
    <w:name w:val="WW_CharLFO57LVL2"/>
    <w:rsid w:val="00971CBE"/>
    <w:rPr>
      <w:rFonts w:ascii="Courier New" w:hAnsi="Courier New" w:cs="Courier New"/>
    </w:rPr>
  </w:style>
  <w:style w:type="character" w:customStyle="1" w:styleId="WWCharLFO57LVL3">
    <w:name w:val="WW_CharLFO57LVL3"/>
    <w:rsid w:val="00971CBE"/>
    <w:rPr>
      <w:rFonts w:ascii="Wingdings" w:hAnsi="Wingdings" w:cs="Wingdings"/>
    </w:rPr>
  </w:style>
  <w:style w:type="character" w:customStyle="1" w:styleId="WWCharLFO57LVL4">
    <w:name w:val="WW_CharLFO57LVL4"/>
    <w:rsid w:val="00971CBE"/>
    <w:rPr>
      <w:rFonts w:ascii="Symbol" w:hAnsi="Symbol" w:cs="Symbol"/>
    </w:rPr>
  </w:style>
  <w:style w:type="character" w:customStyle="1" w:styleId="WWCharLFO57LVL5">
    <w:name w:val="WW_CharLFO57LVL5"/>
    <w:rsid w:val="00971CBE"/>
    <w:rPr>
      <w:rFonts w:ascii="Courier New" w:hAnsi="Courier New" w:cs="Courier New"/>
    </w:rPr>
  </w:style>
  <w:style w:type="character" w:customStyle="1" w:styleId="WWCharLFO57LVL6">
    <w:name w:val="WW_CharLFO57LVL6"/>
    <w:rsid w:val="00971CBE"/>
    <w:rPr>
      <w:rFonts w:ascii="Wingdings" w:hAnsi="Wingdings" w:cs="Wingdings"/>
    </w:rPr>
  </w:style>
  <w:style w:type="character" w:customStyle="1" w:styleId="WWCharLFO57LVL7">
    <w:name w:val="WW_CharLFO57LVL7"/>
    <w:rsid w:val="00971CBE"/>
    <w:rPr>
      <w:rFonts w:ascii="Symbol" w:hAnsi="Symbol" w:cs="Symbol"/>
    </w:rPr>
  </w:style>
  <w:style w:type="character" w:customStyle="1" w:styleId="WWCharLFO57LVL8">
    <w:name w:val="WW_CharLFO57LVL8"/>
    <w:rsid w:val="00971CBE"/>
    <w:rPr>
      <w:rFonts w:ascii="Courier New" w:hAnsi="Courier New" w:cs="Courier New"/>
    </w:rPr>
  </w:style>
  <w:style w:type="character" w:customStyle="1" w:styleId="WWCharLFO57LVL9">
    <w:name w:val="WW_CharLFO57LVL9"/>
    <w:rsid w:val="00971CBE"/>
    <w:rPr>
      <w:rFonts w:ascii="Wingdings" w:hAnsi="Wingdings" w:cs="Wingdings"/>
    </w:rPr>
  </w:style>
  <w:style w:type="character" w:customStyle="1" w:styleId="WWCharLFO66LVL1">
    <w:name w:val="WW_CharLFO66LVL1"/>
    <w:rsid w:val="00971CBE"/>
    <w:rPr>
      <w:rFonts w:ascii="Symbol" w:hAnsi="Symbol" w:cs="Symbol"/>
    </w:rPr>
  </w:style>
  <w:style w:type="character" w:customStyle="1" w:styleId="WWCharLFO66LVL2">
    <w:name w:val="WW_CharLFO66LVL2"/>
    <w:rsid w:val="00971CBE"/>
    <w:rPr>
      <w:rFonts w:ascii="Courier New" w:hAnsi="Courier New" w:cs="Courier New"/>
    </w:rPr>
  </w:style>
  <w:style w:type="character" w:customStyle="1" w:styleId="WWCharLFO66LVL3">
    <w:name w:val="WW_CharLFO66LVL3"/>
    <w:rsid w:val="00971CBE"/>
    <w:rPr>
      <w:rFonts w:ascii="Wingdings" w:hAnsi="Wingdings" w:cs="Wingdings"/>
    </w:rPr>
  </w:style>
  <w:style w:type="character" w:customStyle="1" w:styleId="WWCharLFO66LVL4">
    <w:name w:val="WW_CharLFO66LVL4"/>
    <w:rsid w:val="00971CBE"/>
    <w:rPr>
      <w:rFonts w:ascii="Symbol" w:hAnsi="Symbol" w:cs="Symbol"/>
    </w:rPr>
  </w:style>
  <w:style w:type="character" w:customStyle="1" w:styleId="WWCharLFO66LVL5">
    <w:name w:val="WW_CharLFO66LVL5"/>
    <w:rsid w:val="00971CBE"/>
    <w:rPr>
      <w:rFonts w:ascii="Courier New" w:hAnsi="Courier New" w:cs="Courier New"/>
    </w:rPr>
  </w:style>
  <w:style w:type="character" w:customStyle="1" w:styleId="WWCharLFO66LVL6">
    <w:name w:val="WW_CharLFO66LVL6"/>
    <w:rsid w:val="00971CBE"/>
    <w:rPr>
      <w:rFonts w:ascii="Wingdings" w:hAnsi="Wingdings" w:cs="Wingdings"/>
    </w:rPr>
  </w:style>
  <w:style w:type="character" w:customStyle="1" w:styleId="WWCharLFO66LVL7">
    <w:name w:val="WW_CharLFO66LVL7"/>
    <w:rsid w:val="00971CBE"/>
    <w:rPr>
      <w:rFonts w:ascii="Symbol" w:hAnsi="Symbol" w:cs="Symbol"/>
    </w:rPr>
  </w:style>
  <w:style w:type="character" w:customStyle="1" w:styleId="WWCharLFO66LVL8">
    <w:name w:val="WW_CharLFO66LVL8"/>
    <w:rsid w:val="00971CBE"/>
    <w:rPr>
      <w:rFonts w:ascii="Courier New" w:hAnsi="Courier New" w:cs="Courier New"/>
    </w:rPr>
  </w:style>
  <w:style w:type="character" w:customStyle="1" w:styleId="WWCharLFO66LVL9">
    <w:name w:val="WW_CharLFO66LVL9"/>
    <w:rsid w:val="00971CBE"/>
    <w:rPr>
      <w:rFonts w:ascii="Wingdings" w:hAnsi="Wingdings" w:cs="Wingdings"/>
    </w:rPr>
  </w:style>
  <w:style w:type="character" w:styleId="Forte">
    <w:name w:val="Strong"/>
    <w:qFormat/>
    <w:rsid w:val="00971CBE"/>
    <w:rPr>
      <w:b/>
      <w:bCs/>
    </w:rPr>
  </w:style>
  <w:style w:type="character" w:customStyle="1" w:styleId="ListLabel14">
    <w:name w:val="ListLabel 14"/>
    <w:rsid w:val="00971CBE"/>
    <w:rPr>
      <w:rFonts w:cs="Arial"/>
      <w:b/>
    </w:rPr>
  </w:style>
  <w:style w:type="character" w:customStyle="1" w:styleId="ListLabel15">
    <w:name w:val="ListLabel 15"/>
    <w:rsid w:val="00971CBE"/>
    <w:rPr>
      <w:b w:val="0"/>
      <w:sz w:val="22"/>
      <w:szCs w:val="22"/>
    </w:rPr>
  </w:style>
  <w:style w:type="character" w:customStyle="1" w:styleId="Vnculodendice">
    <w:name w:val="Vínculo de índice"/>
    <w:rsid w:val="00971CBE"/>
  </w:style>
  <w:style w:type="character" w:customStyle="1" w:styleId="Ligaodendice">
    <w:name w:val="Ligação de índice"/>
    <w:rsid w:val="00971CBE"/>
  </w:style>
  <w:style w:type="paragraph" w:customStyle="1" w:styleId="Ttulo40">
    <w:name w:val="Título4"/>
    <w:basedOn w:val="Normal"/>
    <w:next w:val="Corpodetexto"/>
    <w:rsid w:val="00971CBE"/>
    <w:pPr>
      <w:keepNext/>
      <w:widowControl w:val="0"/>
      <w:suppressAutoHyphens/>
      <w:spacing w:before="240" w:after="120" w:line="100" w:lineRule="atLeast"/>
      <w:jc w:val="left"/>
      <w:textAlignment w:val="baseline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971CBE"/>
    <w:pPr>
      <w:widowControl w:val="0"/>
      <w:tabs>
        <w:tab w:val="clear" w:pos="195"/>
      </w:tabs>
      <w:suppressAutoHyphens/>
      <w:overflowPunct/>
      <w:autoSpaceDE/>
      <w:autoSpaceDN/>
      <w:adjustRightInd/>
      <w:spacing w:before="0" w:after="120" w:line="100" w:lineRule="atLeast"/>
      <w:ind w:left="0"/>
      <w:jc w:val="left"/>
    </w:pPr>
    <w:rPr>
      <w:rFonts w:ascii="Tahoma" w:eastAsia="Arial Unicode MS" w:hAnsi="Tahoma" w:cs="Tahoma"/>
      <w:noProof w:val="0"/>
      <w:kern w:val="1"/>
      <w:sz w:val="18"/>
      <w:szCs w:val="24"/>
      <w:lang w:eastAsia="zh-CN"/>
    </w:rPr>
  </w:style>
  <w:style w:type="paragraph" w:styleId="Legenda">
    <w:name w:val="caption"/>
    <w:basedOn w:val="Normal"/>
    <w:qFormat/>
    <w:rsid w:val="00971CBE"/>
    <w:pPr>
      <w:widowControl w:val="0"/>
      <w:suppressLineNumbers/>
      <w:suppressAutoHyphens/>
      <w:spacing w:before="120" w:after="120" w:line="100" w:lineRule="atLeast"/>
      <w:jc w:val="left"/>
      <w:textAlignment w:val="baseline"/>
    </w:pPr>
    <w:rPr>
      <w:rFonts w:ascii="Tahoma" w:eastAsia="Arial Unicode MS" w:hAnsi="Tahoma" w:cs="Tahoma"/>
      <w:i/>
      <w:iCs/>
      <w:kern w:val="1"/>
      <w:sz w:val="24"/>
      <w:szCs w:val="24"/>
      <w:lang w:eastAsia="zh-CN"/>
    </w:rPr>
  </w:style>
  <w:style w:type="paragraph" w:customStyle="1" w:styleId="ndice">
    <w:name w:val="Índice"/>
    <w:basedOn w:val="Normal"/>
    <w:rsid w:val="00971CBE"/>
    <w:pPr>
      <w:widowControl w:val="0"/>
      <w:suppressLineNumbers/>
      <w:suppressAutoHyphens/>
      <w:spacing w:after="0" w:line="100" w:lineRule="atLeast"/>
      <w:jc w:val="left"/>
      <w:textAlignment w:val="baseline"/>
    </w:pPr>
    <w:rPr>
      <w:rFonts w:ascii="Tahoma" w:eastAsia="Arial Unicode MS" w:hAnsi="Tahoma" w:cs="Tahoma"/>
      <w:kern w:val="1"/>
      <w:sz w:val="18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971CBE"/>
    <w:pPr>
      <w:keepNext/>
      <w:widowControl w:val="0"/>
      <w:suppressAutoHyphens/>
      <w:spacing w:before="240" w:after="120" w:line="100" w:lineRule="atLeast"/>
      <w:jc w:val="left"/>
      <w:textAlignment w:val="baseline"/>
    </w:pPr>
    <w:rPr>
      <w:rFonts w:ascii="Arial" w:eastAsia="Arial Unicode MS" w:hAnsi="Arial" w:cs="Tahoma"/>
      <w:kern w:val="1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971CBE"/>
    <w:pPr>
      <w:keepNext/>
      <w:widowControl w:val="0"/>
      <w:suppressAutoHyphens/>
      <w:spacing w:before="240" w:after="120" w:line="100" w:lineRule="atLeast"/>
      <w:jc w:val="left"/>
      <w:textAlignment w:val="baseline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971CBE"/>
    <w:pPr>
      <w:keepNext/>
      <w:widowControl w:val="0"/>
      <w:suppressAutoHyphens/>
      <w:spacing w:before="240" w:after="120" w:line="100" w:lineRule="atLeast"/>
      <w:jc w:val="left"/>
      <w:textAlignment w:val="baseline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Subttulo">
    <w:name w:val="Subtitle"/>
    <w:basedOn w:val="Ttulo10"/>
    <w:next w:val="Corpodetexto"/>
    <w:link w:val="SubttuloChar"/>
    <w:qFormat/>
    <w:rsid w:val="00971CBE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971CBE"/>
    <w:rPr>
      <w:rFonts w:ascii="Arial" w:eastAsia="Arial Unicode MS" w:hAnsi="Arial" w:cs="Tahoma"/>
      <w:i/>
      <w:iCs/>
      <w:kern w:val="1"/>
      <w:sz w:val="28"/>
      <w:szCs w:val="28"/>
      <w:lang w:eastAsia="zh-CN"/>
    </w:rPr>
  </w:style>
  <w:style w:type="paragraph" w:customStyle="1" w:styleId="Legenda1">
    <w:name w:val="Legenda1"/>
    <w:basedOn w:val="Normal"/>
    <w:rsid w:val="00971CBE"/>
    <w:pPr>
      <w:widowControl w:val="0"/>
      <w:suppressLineNumbers/>
      <w:suppressAutoHyphens/>
      <w:spacing w:before="120" w:after="120" w:line="100" w:lineRule="atLeast"/>
      <w:jc w:val="left"/>
      <w:textAlignment w:val="baseline"/>
    </w:pPr>
    <w:rPr>
      <w:rFonts w:ascii="Tahoma" w:eastAsia="Arial Unicode MS" w:hAnsi="Tahoma" w:cs="Tahoma"/>
      <w:i/>
      <w:iCs/>
      <w:kern w:val="1"/>
      <w:sz w:val="24"/>
      <w:szCs w:val="24"/>
      <w:lang w:eastAsia="zh-CN"/>
    </w:rPr>
  </w:style>
  <w:style w:type="paragraph" w:customStyle="1" w:styleId="Fox-Cabealho">
    <w:name w:val="Fox-Cabeçalho"/>
    <w:rsid w:val="00971CBE"/>
    <w:pPr>
      <w:widowControl w:val="0"/>
      <w:suppressAutoHyphens/>
      <w:spacing w:after="0" w:line="100" w:lineRule="atLeast"/>
      <w:jc w:val="right"/>
      <w:textAlignment w:val="baseline"/>
    </w:pPr>
    <w:rPr>
      <w:rFonts w:ascii="Tahoma" w:eastAsia="Arial Unicode MS" w:hAnsi="Tahoma" w:cs="Tahoma"/>
      <w:kern w:val="1"/>
      <w:sz w:val="12"/>
      <w:szCs w:val="24"/>
      <w:lang w:eastAsia="zh-CN"/>
    </w:rPr>
  </w:style>
  <w:style w:type="paragraph" w:customStyle="1" w:styleId="Fox-Rodape">
    <w:name w:val="Fox-Rodape"/>
    <w:basedOn w:val="Fox-Cabealho"/>
    <w:rsid w:val="00971CBE"/>
    <w:pPr>
      <w:jc w:val="center"/>
    </w:pPr>
  </w:style>
  <w:style w:type="paragraph" w:customStyle="1" w:styleId="Ttulodendicedeautoridades1">
    <w:name w:val="Título de índice de autoridades1"/>
    <w:basedOn w:val="Ttulo10"/>
    <w:rsid w:val="00971CBE"/>
    <w:pPr>
      <w:suppressLineNumbers/>
    </w:pPr>
    <w:rPr>
      <w:b/>
      <w:bCs/>
      <w:sz w:val="32"/>
      <w:szCs w:val="32"/>
    </w:rPr>
  </w:style>
  <w:style w:type="paragraph" w:styleId="Sumrio4">
    <w:name w:val="toc 4"/>
    <w:basedOn w:val="ndice"/>
    <w:rsid w:val="00971CBE"/>
    <w:pPr>
      <w:tabs>
        <w:tab w:val="right" w:leader="dot" w:pos="9637"/>
      </w:tabs>
      <w:ind w:left="849"/>
    </w:pPr>
  </w:style>
  <w:style w:type="paragraph" w:styleId="Sumrio5">
    <w:name w:val="toc 5"/>
    <w:basedOn w:val="ndice"/>
    <w:rsid w:val="00971CBE"/>
    <w:pPr>
      <w:tabs>
        <w:tab w:val="right" w:leader="dot" w:pos="9637"/>
      </w:tabs>
      <w:ind w:left="1132"/>
    </w:pPr>
  </w:style>
  <w:style w:type="paragraph" w:styleId="Sumrio6">
    <w:name w:val="toc 6"/>
    <w:basedOn w:val="ndice"/>
    <w:rsid w:val="00971CBE"/>
    <w:pPr>
      <w:tabs>
        <w:tab w:val="right" w:leader="dot" w:pos="9637"/>
      </w:tabs>
      <w:ind w:left="1415"/>
    </w:pPr>
  </w:style>
  <w:style w:type="paragraph" w:styleId="Sumrio7">
    <w:name w:val="toc 7"/>
    <w:basedOn w:val="ndice"/>
    <w:rsid w:val="00971CBE"/>
    <w:pPr>
      <w:tabs>
        <w:tab w:val="right" w:leader="dot" w:pos="9637"/>
      </w:tabs>
      <w:ind w:left="1698"/>
    </w:pPr>
  </w:style>
  <w:style w:type="paragraph" w:styleId="Sumrio8">
    <w:name w:val="toc 8"/>
    <w:basedOn w:val="ndice"/>
    <w:rsid w:val="00971CBE"/>
    <w:pPr>
      <w:tabs>
        <w:tab w:val="right" w:leader="dot" w:pos="9637"/>
      </w:tabs>
      <w:ind w:left="1981"/>
    </w:pPr>
  </w:style>
  <w:style w:type="paragraph" w:styleId="Sumrio9">
    <w:name w:val="toc 9"/>
    <w:basedOn w:val="ndice"/>
    <w:rsid w:val="00971CBE"/>
    <w:pPr>
      <w:tabs>
        <w:tab w:val="right" w:leader="dot" w:pos="9637"/>
      </w:tabs>
      <w:ind w:left="2264"/>
    </w:pPr>
  </w:style>
  <w:style w:type="paragraph" w:customStyle="1" w:styleId="Sumrio10">
    <w:name w:val="Sumário 10"/>
    <w:basedOn w:val="ndice"/>
    <w:rsid w:val="00971CBE"/>
    <w:pPr>
      <w:tabs>
        <w:tab w:val="right" w:leader="dot" w:pos="9637"/>
      </w:tabs>
      <w:ind w:left="2547"/>
    </w:pPr>
  </w:style>
  <w:style w:type="paragraph" w:customStyle="1" w:styleId="Contedodatabela">
    <w:name w:val="Conteúdo da tabela"/>
    <w:basedOn w:val="Normal"/>
    <w:rsid w:val="00971CBE"/>
    <w:pPr>
      <w:widowControl w:val="0"/>
      <w:suppressLineNumbers/>
      <w:suppressAutoHyphens/>
      <w:spacing w:after="0" w:line="100" w:lineRule="atLeast"/>
      <w:jc w:val="left"/>
      <w:textAlignment w:val="baseline"/>
    </w:pPr>
    <w:rPr>
      <w:rFonts w:ascii="Tahoma" w:eastAsia="Arial Unicode MS" w:hAnsi="Tahoma" w:cs="Tahoma"/>
      <w:kern w:val="1"/>
      <w:sz w:val="18"/>
      <w:szCs w:val="24"/>
      <w:lang w:eastAsia="zh-CN"/>
    </w:rPr>
  </w:style>
  <w:style w:type="paragraph" w:customStyle="1" w:styleId="Fox-Capa">
    <w:name w:val="Fox-Capa"/>
    <w:basedOn w:val="Fox-Titulo-1"/>
    <w:next w:val="Normal"/>
    <w:rsid w:val="00971CBE"/>
    <w:pPr>
      <w:tabs>
        <w:tab w:val="clear" w:pos="0"/>
      </w:tabs>
      <w:ind w:left="113" w:firstLine="0"/>
    </w:pPr>
    <w:rPr>
      <w:rFonts w:ascii="Swis721 Blk BT" w:hAnsi="Swis721 Blk BT" w:cs="Swis721 Blk BT"/>
      <w:b w:val="0"/>
    </w:rPr>
  </w:style>
  <w:style w:type="paragraph" w:customStyle="1" w:styleId="Tabela">
    <w:name w:val="Tabela"/>
    <w:basedOn w:val="Normal"/>
    <w:rsid w:val="00971CBE"/>
    <w:pPr>
      <w:widowControl w:val="0"/>
      <w:tabs>
        <w:tab w:val="left" w:pos="1418"/>
      </w:tabs>
      <w:spacing w:before="60" w:after="60" w:line="100" w:lineRule="atLeast"/>
      <w:ind w:left="113"/>
      <w:jc w:val="left"/>
      <w:textAlignment w:val="baseline"/>
    </w:pPr>
    <w:rPr>
      <w:rFonts w:ascii="Arial" w:eastAsia="Times New Roman" w:hAnsi="Arial" w:cs="Arial"/>
      <w:kern w:val="1"/>
      <w:sz w:val="18"/>
      <w:szCs w:val="20"/>
      <w:lang w:eastAsia="zh-CN"/>
    </w:rPr>
  </w:style>
  <w:style w:type="paragraph" w:customStyle="1" w:styleId="Estilo1">
    <w:name w:val="Estilo1"/>
    <w:basedOn w:val="Normal"/>
    <w:rsid w:val="00971CBE"/>
    <w:pPr>
      <w:widowControl w:val="0"/>
      <w:tabs>
        <w:tab w:val="left" w:pos="1418"/>
      </w:tabs>
      <w:suppressAutoHyphens/>
      <w:spacing w:before="120" w:after="120" w:line="100" w:lineRule="atLeast"/>
      <w:ind w:left="1418" w:hanging="1418"/>
      <w:textAlignment w:val="baseline"/>
    </w:pPr>
    <w:rPr>
      <w:rFonts w:ascii="Arial" w:eastAsia="Times New Roman" w:hAnsi="Arial" w:cs="Arial"/>
      <w:kern w:val="1"/>
      <w:szCs w:val="20"/>
      <w:lang w:eastAsia="zh-CN"/>
    </w:rPr>
  </w:style>
  <w:style w:type="paragraph" w:customStyle="1" w:styleId="Ttulodetabela">
    <w:name w:val="Título de tabela"/>
    <w:basedOn w:val="Contedodatabela"/>
    <w:rsid w:val="00971CBE"/>
    <w:pPr>
      <w:jc w:val="center"/>
    </w:pPr>
    <w:rPr>
      <w:b/>
      <w:bCs/>
    </w:rPr>
  </w:style>
  <w:style w:type="paragraph" w:customStyle="1" w:styleId="Fox-padro">
    <w:name w:val="Fox-padrão"/>
    <w:basedOn w:val="Normal"/>
    <w:rsid w:val="00971CBE"/>
    <w:pPr>
      <w:widowControl w:val="0"/>
      <w:suppressAutoHyphens/>
      <w:spacing w:after="0" w:line="100" w:lineRule="atLeast"/>
      <w:jc w:val="left"/>
      <w:textAlignment w:val="baseline"/>
    </w:pPr>
    <w:rPr>
      <w:rFonts w:ascii="Tahoma" w:eastAsia="Arial Unicode MS" w:hAnsi="Tahoma" w:cs="Tahoma"/>
      <w:kern w:val="1"/>
      <w:sz w:val="18"/>
      <w:szCs w:val="24"/>
      <w:lang w:eastAsia="zh-CN"/>
    </w:rPr>
  </w:style>
  <w:style w:type="paragraph" w:customStyle="1" w:styleId="Fox-Capa-1">
    <w:name w:val="Fox-Capa-1"/>
    <w:rsid w:val="00971CBE"/>
    <w:pPr>
      <w:widowControl w:val="0"/>
      <w:suppressAutoHyphens/>
      <w:spacing w:after="0" w:line="100" w:lineRule="atLeast"/>
      <w:textAlignment w:val="baseline"/>
    </w:pPr>
    <w:rPr>
      <w:rFonts w:ascii="Tahoma" w:eastAsia="Arial Unicode MS" w:hAnsi="Tahoma" w:cs="Tahoma"/>
      <w:kern w:val="1"/>
      <w:sz w:val="36"/>
      <w:szCs w:val="24"/>
      <w:lang w:eastAsia="zh-CN"/>
    </w:rPr>
  </w:style>
  <w:style w:type="paragraph" w:customStyle="1" w:styleId="Fox-Ttulo-1">
    <w:name w:val="Fox-Título-1"/>
    <w:basedOn w:val="Fox-Capa-1"/>
    <w:rsid w:val="00971CBE"/>
    <w:pPr>
      <w:spacing w:before="227" w:after="227"/>
    </w:pPr>
    <w:rPr>
      <w:b/>
      <w:sz w:val="44"/>
    </w:rPr>
  </w:style>
  <w:style w:type="paragraph" w:customStyle="1" w:styleId="Fox-Ttulo-2">
    <w:name w:val="Fox-Título-2"/>
    <w:basedOn w:val="Fox-Ttulo-1"/>
    <w:rsid w:val="00971CBE"/>
    <w:pPr>
      <w:spacing w:before="113" w:after="113"/>
    </w:pPr>
    <w:rPr>
      <w:sz w:val="32"/>
    </w:rPr>
  </w:style>
  <w:style w:type="paragraph" w:customStyle="1" w:styleId="Ttulo100">
    <w:name w:val="Título 10"/>
    <w:basedOn w:val="Ttulo10"/>
    <w:next w:val="Corpodetexto"/>
    <w:rsid w:val="00971CBE"/>
    <w:pPr>
      <w:spacing w:before="60" w:after="60"/>
    </w:pPr>
    <w:rPr>
      <w:b/>
      <w:bCs/>
    </w:rPr>
  </w:style>
  <w:style w:type="paragraph" w:customStyle="1" w:styleId="Ttulodatabela">
    <w:name w:val="Título da tabela"/>
    <w:basedOn w:val="Contedodatabela"/>
    <w:rsid w:val="00971CBE"/>
    <w:pPr>
      <w:jc w:val="center"/>
    </w:pPr>
    <w:rPr>
      <w:b/>
      <w:bCs/>
    </w:rPr>
  </w:style>
  <w:style w:type="paragraph" w:customStyle="1" w:styleId="Contedo10">
    <w:name w:val="Conteúdo 10"/>
    <w:basedOn w:val="ndice"/>
    <w:rsid w:val="00971CBE"/>
    <w:pPr>
      <w:tabs>
        <w:tab w:val="right" w:leader="dot" w:pos="7425"/>
      </w:tabs>
      <w:ind w:left="2547"/>
    </w:pPr>
  </w:style>
  <w:style w:type="paragraph" w:customStyle="1" w:styleId="Contedodamoldura">
    <w:name w:val="Conteúdo da moldura"/>
    <w:basedOn w:val="Normal"/>
    <w:rsid w:val="00971CBE"/>
    <w:pPr>
      <w:widowControl w:val="0"/>
      <w:suppressAutoHyphens/>
      <w:spacing w:after="0" w:line="100" w:lineRule="atLeast"/>
      <w:jc w:val="left"/>
      <w:textAlignment w:val="baseline"/>
    </w:pPr>
    <w:rPr>
      <w:rFonts w:ascii="Tahoma" w:eastAsia="Arial Unicode MS" w:hAnsi="Tahoma" w:cs="Tahoma"/>
      <w:kern w:val="1"/>
      <w:sz w:val="18"/>
      <w:szCs w:val="24"/>
      <w:lang w:eastAsia="zh-CN"/>
    </w:rPr>
  </w:style>
  <w:style w:type="paragraph" w:customStyle="1" w:styleId="Padro">
    <w:name w:val="Padrão"/>
    <w:rsid w:val="00971CBE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hi-IN"/>
    </w:rPr>
  </w:style>
  <w:style w:type="paragraph" w:customStyle="1" w:styleId="PargrafodaLista1">
    <w:name w:val="Parágrafo da Lista1"/>
    <w:basedOn w:val="Padro"/>
    <w:rsid w:val="00971CBE"/>
    <w:pPr>
      <w:ind w:left="720"/>
    </w:pPr>
    <w:rPr>
      <w:lang w:bidi="ar-SA"/>
    </w:rPr>
  </w:style>
  <w:style w:type="paragraph" w:customStyle="1" w:styleId="Contedodoquadro">
    <w:name w:val="Conteúdo do quadro"/>
    <w:basedOn w:val="Normal"/>
    <w:rsid w:val="00971CBE"/>
    <w:pPr>
      <w:widowControl w:val="0"/>
      <w:suppressAutoHyphens/>
      <w:spacing w:after="0" w:line="100" w:lineRule="atLeast"/>
      <w:jc w:val="left"/>
      <w:textAlignment w:val="baseline"/>
    </w:pPr>
    <w:rPr>
      <w:rFonts w:ascii="Tahoma" w:eastAsia="Arial Unicode MS" w:hAnsi="Tahoma" w:cs="Tahoma"/>
      <w:kern w:val="1"/>
      <w:sz w:val="18"/>
      <w:szCs w:val="24"/>
      <w:lang w:eastAsia="zh-CN"/>
    </w:rPr>
  </w:style>
  <w:style w:type="paragraph" w:customStyle="1" w:styleId="Fox-ndice-1">
    <w:name w:val="Fox-índice-1"/>
    <w:basedOn w:val="Fox-padro"/>
    <w:rsid w:val="00971CBE"/>
    <w:rPr>
      <w:b/>
    </w:rPr>
  </w:style>
  <w:style w:type="paragraph" w:customStyle="1" w:styleId="Fox-ndice-2">
    <w:name w:val="Fox-índice-2"/>
    <w:basedOn w:val="Fox-ndice-1"/>
    <w:rsid w:val="00971CBE"/>
    <w:pPr>
      <w:ind w:left="170"/>
    </w:pPr>
    <w:rPr>
      <w:b w:val="0"/>
      <w:sz w:val="16"/>
    </w:rPr>
  </w:style>
  <w:style w:type="paragraph" w:customStyle="1" w:styleId="Fox-ndice-3">
    <w:name w:val="Fox-índice-3"/>
    <w:basedOn w:val="Fox-ndice-2"/>
    <w:rsid w:val="00971CBE"/>
    <w:pPr>
      <w:ind w:left="340"/>
    </w:pPr>
  </w:style>
  <w:style w:type="paragraph" w:customStyle="1" w:styleId="Fox-ndice-4">
    <w:name w:val="Fox-índice-4"/>
    <w:basedOn w:val="Fox-ndice-3"/>
    <w:rsid w:val="00971CBE"/>
    <w:pPr>
      <w:ind w:left="510"/>
    </w:pPr>
    <w:rPr>
      <w:sz w:val="12"/>
    </w:rPr>
  </w:style>
  <w:style w:type="paragraph" w:customStyle="1" w:styleId="Ttulodosumrio">
    <w:name w:val="Título do sumário"/>
    <w:basedOn w:val="Ttulo30"/>
    <w:rsid w:val="00971CBE"/>
    <w:pPr>
      <w:suppressLineNumbers/>
    </w:pPr>
    <w:rPr>
      <w:b/>
      <w:bCs/>
      <w:sz w:val="32"/>
      <w:szCs w:val="32"/>
    </w:rPr>
  </w:style>
  <w:style w:type="table" w:styleId="Tabelacomgrade">
    <w:name w:val="Table Grid"/>
    <w:basedOn w:val="Tabelanormal"/>
    <w:uiPriority w:val="59"/>
    <w:rsid w:val="007E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 2"/>
    <w:basedOn w:val="Normal"/>
    <w:next w:val="Estilo3"/>
    <w:rsid w:val="000C54E5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Estilo3">
    <w:name w:val="Estilo 3"/>
    <w:basedOn w:val="Normal"/>
    <w:next w:val="Estilo4"/>
    <w:rsid w:val="000C54E5"/>
    <w:pPr>
      <w:keepNext/>
      <w:numPr>
        <w:ilvl w:val="2"/>
        <w:numId w:val="1"/>
      </w:numPr>
      <w:suppressAutoHyphens/>
      <w:spacing w:before="227" w:after="62" w:line="100" w:lineRule="atLeast"/>
      <w:outlineLvl w:val="2"/>
    </w:pPr>
    <w:rPr>
      <w:rFonts w:ascii="Arial" w:eastAsia="Times New Roman" w:hAnsi="Arial" w:cs="Times New Roman"/>
      <w:b/>
      <w:caps/>
      <w:sz w:val="22"/>
      <w:lang w:eastAsia="ar-SA"/>
    </w:rPr>
  </w:style>
  <w:style w:type="paragraph" w:customStyle="1" w:styleId="Estilo4">
    <w:name w:val="Estilo 4"/>
    <w:basedOn w:val="Normal"/>
    <w:next w:val="Normal"/>
    <w:rsid w:val="000C54E5"/>
    <w:pPr>
      <w:keepNext/>
      <w:numPr>
        <w:ilvl w:val="3"/>
        <w:numId w:val="1"/>
      </w:numPr>
      <w:suppressAutoHyphens/>
      <w:spacing w:before="227" w:after="28" w:line="100" w:lineRule="atLeast"/>
      <w:outlineLvl w:val="3"/>
    </w:pPr>
    <w:rPr>
      <w:rFonts w:ascii="Arial" w:eastAsia="Times New Roman" w:hAnsi="Arial" w:cs="Times New Roman"/>
      <w:b/>
      <w:sz w:val="22"/>
      <w:szCs w:val="24"/>
      <w:lang w:eastAsia="ar-SA"/>
    </w:rPr>
  </w:style>
  <w:style w:type="paragraph" w:customStyle="1" w:styleId="Standard">
    <w:name w:val="Standard"/>
    <w:rsid w:val="000C54E5"/>
    <w:pPr>
      <w:suppressAutoHyphens/>
      <w:spacing w:before="57" w:after="28" w:line="240" w:lineRule="auto"/>
      <w:ind w:firstLine="567"/>
      <w:jc w:val="both"/>
      <w:textAlignment w:val="baseline"/>
    </w:pPr>
    <w:rPr>
      <w:rFonts w:ascii="Arial" w:eastAsia="Arial" w:hAnsi="Arial" w:cs="Times New Roman"/>
      <w:kern w:val="1"/>
      <w:szCs w:val="24"/>
      <w:lang w:eastAsia="ar-SA"/>
    </w:rPr>
  </w:style>
  <w:style w:type="character" w:customStyle="1" w:styleId="a">
    <w:name w:val="a"/>
    <w:basedOn w:val="Fontepargpadro"/>
    <w:rsid w:val="005A481F"/>
  </w:style>
  <w:style w:type="character" w:customStyle="1" w:styleId="l6">
    <w:name w:val="l6"/>
    <w:basedOn w:val="Fontepargpadro"/>
    <w:rsid w:val="005A481F"/>
  </w:style>
  <w:style w:type="character" w:customStyle="1" w:styleId="l8">
    <w:name w:val="l8"/>
    <w:basedOn w:val="Fontepargpadro"/>
    <w:rsid w:val="005A481F"/>
  </w:style>
  <w:style w:type="character" w:customStyle="1" w:styleId="l7">
    <w:name w:val="l7"/>
    <w:basedOn w:val="Fontepargpadro"/>
    <w:rsid w:val="005A481F"/>
  </w:style>
  <w:style w:type="character" w:customStyle="1" w:styleId="l9">
    <w:name w:val="l9"/>
    <w:basedOn w:val="Fontepargpadro"/>
    <w:rsid w:val="004B74AE"/>
  </w:style>
  <w:style w:type="character" w:customStyle="1" w:styleId="l10">
    <w:name w:val="l10"/>
    <w:basedOn w:val="Fontepargpadro"/>
    <w:rsid w:val="004B74AE"/>
  </w:style>
  <w:style w:type="character" w:customStyle="1" w:styleId="l12">
    <w:name w:val="l12"/>
    <w:basedOn w:val="Fontepargpadro"/>
    <w:rsid w:val="004B74AE"/>
  </w:style>
  <w:style w:type="character" w:customStyle="1" w:styleId="l11">
    <w:name w:val="l11"/>
    <w:basedOn w:val="Fontepargpadro"/>
    <w:rsid w:val="004B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67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6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6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80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2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3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5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7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4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6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7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83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36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8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1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13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5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8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8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6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3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3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3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8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5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514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7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65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7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52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1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1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6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8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4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7506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9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2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1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0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6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0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2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83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32D2-36D5-433C-B8D1-48183E09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965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Arvore</dc:creator>
  <cp:lastModifiedBy>Guilherme Calhao Motta</cp:lastModifiedBy>
  <cp:revision>5</cp:revision>
  <cp:lastPrinted>2016-11-30T11:10:00Z</cp:lastPrinted>
  <dcterms:created xsi:type="dcterms:W3CDTF">2016-11-30T11:08:00Z</dcterms:created>
  <dcterms:modified xsi:type="dcterms:W3CDTF">2019-02-01T17:23:00Z</dcterms:modified>
</cp:coreProperties>
</file>